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8D73" w14:textId="2556939C" w:rsidR="007F11EF" w:rsidRPr="001B1059" w:rsidRDefault="007F11EF" w:rsidP="00FE4A37">
      <w:pPr>
        <w:tabs>
          <w:tab w:val="left" w:pos="-142"/>
        </w:tabs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E7358E">
        <w:rPr>
          <w:b/>
          <w:sz w:val="28"/>
        </w:rPr>
        <w:t>1160</w:t>
      </w:r>
      <w:r w:rsidR="00FE4A37">
        <w:rPr>
          <w:b/>
          <w:sz w:val="28"/>
        </w:rPr>
        <w:t xml:space="preserve"> </w:t>
      </w:r>
      <w:r w:rsidRPr="001B1059">
        <w:rPr>
          <w:b/>
          <w:sz w:val="28"/>
        </w:rPr>
        <w:t>«Об утверждении правил землепользования и</w:t>
      </w:r>
      <w:r w:rsidR="00FE4A37">
        <w:rPr>
          <w:b/>
          <w:sz w:val="28"/>
        </w:rPr>
        <w:t> </w:t>
      </w:r>
      <w:r w:rsidRPr="001B1059">
        <w:rPr>
          <w:b/>
          <w:sz w:val="28"/>
        </w:rPr>
        <w:t xml:space="preserve">застройки </w:t>
      </w:r>
      <w:r w:rsidR="00E7358E">
        <w:rPr>
          <w:b/>
          <w:sz w:val="28"/>
        </w:rPr>
        <w:t>Гвардей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14:paraId="14A92B8E" w14:textId="77777777" w:rsidR="007F11EF" w:rsidRDefault="007F11EF" w:rsidP="001E71E6">
      <w:pPr>
        <w:tabs>
          <w:tab w:val="left" w:pos="-142"/>
        </w:tabs>
        <w:rPr>
          <w:sz w:val="28"/>
        </w:rPr>
      </w:pPr>
    </w:p>
    <w:p w14:paraId="38F89198" w14:textId="21427804" w:rsidR="007F11EF" w:rsidRPr="001F4F7B" w:rsidRDefault="007F11EF" w:rsidP="00AC3508">
      <w:pPr>
        <w:pStyle w:val="af"/>
        <w:tabs>
          <w:tab w:val="left" w:pos="-142"/>
        </w:tabs>
        <w:ind w:right="-39" w:firstLine="707"/>
        <w:jc w:val="both"/>
        <w:rPr>
          <w:sz w:val="29"/>
          <w:szCs w:val="29"/>
        </w:rPr>
      </w:pPr>
      <w:r w:rsidRPr="001F4F7B">
        <w:rPr>
          <w:sz w:val="29"/>
          <w:szCs w:val="29"/>
        </w:rPr>
        <w:t>Внести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в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решение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Симферопольского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районного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совета</w:t>
      </w:r>
      <w:r w:rsidRPr="001F4F7B">
        <w:rPr>
          <w:spacing w:val="-67"/>
          <w:sz w:val="29"/>
          <w:szCs w:val="29"/>
        </w:rPr>
        <w:t xml:space="preserve"> </w:t>
      </w:r>
      <w:r w:rsidRPr="001F4F7B">
        <w:rPr>
          <w:sz w:val="29"/>
          <w:szCs w:val="29"/>
        </w:rPr>
        <w:t>Республики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Крым от 13.03.2019</w:t>
      </w:r>
      <w:r w:rsidRPr="001F4F7B">
        <w:rPr>
          <w:spacing w:val="1"/>
          <w:sz w:val="29"/>
          <w:szCs w:val="29"/>
        </w:rPr>
        <w:t xml:space="preserve"> </w:t>
      </w:r>
      <w:r w:rsidR="00E7358E" w:rsidRPr="001F4F7B">
        <w:rPr>
          <w:sz w:val="29"/>
          <w:szCs w:val="29"/>
        </w:rPr>
        <w:t>№ 1160</w:t>
      </w:r>
      <w:r w:rsidR="00721E3F" w:rsidRPr="001F4F7B">
        <w:rPr>
          <w:sz w:val="29"/>
          <w:szCs w:val="29"/>
        </w:rPr>
        <w:t xml:space="preserve"> </w:t>
      </w:r>
      <w:r w:rsidRPr="001F4F7B">
        <w:rPr>
          <w:sz w:val="29"/>
          <w:szCs w:val="29"/>
        </w:rPr>
        <w:t>«Об утверждении правил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землепользования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и</w:t>
      </w:r>
      <w:r w:rsidR="00FE4A37">
        <w:rPr>
          <w:spacing w:val="1"/>
          <w:sz w:val="29"/>
          <w:szCs w:val="29"/>
        </w:rPr>
        <w:t> </w:t>
      </w:r>
      <w:r w:rsidRPr="001F4F7B">
        <w:rPr>
          <w:sz w:val="29"/>
          <w:szCs w:val="29"/>
        </w:rPr>
        <w:t>застройки</w:t>
      </w:r>
      <w:r w:rsidRPr="001F4F7B">
        <w:rPr>
          <w:spacing w:val="1"/>
          <w:sz w:val="29"/>
          <w:szCs w:val="29"/>
        </w:rPr>
        <w:t xml:space="preserve"> </w:t>
      </w:r>
      <w:r w:rsidR="00E7358E" w:rsidRPr="001F4F7B">
        <w:rPr>
          <w:sz w:val="29"/>
          <w:szCs w:val="29"/>
        </w:rPr>
        <w:t>Гвардей</w:t>
      </w:r>
      <w:r w:rsidRPr="001F4F7B">
        <w:rPr>
          <w:sz w:val="29"/>
          <w:szCs w:val="29"/>
        </w:rPr>
        <w:t>ского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сельского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поселения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Симферопольского района</w:t>
      </w:r>
      <w:r w:rsidRPr="001F4F7B">
        <w:rPr>
          <w:spacing w:val="-1"/>
          <w:sz w:val="29"/>
          <w:szCs w:val="29"/>
        </w:rPr>
        <w:t xml:space="preserve"> </w:t>
      </w:r>
      <w:r w:rsidRPr="001F4F7B">
        <w:rPr>
          <w:sz w:val="29"/>
          <w:szCs w:val="29"/>
        </w:rPr>
        <w:t>Республики</w:t>
      </w:r>
      <w:r w:rsidRPr="001F4F7B">
        <w:rPr>
          <w:spacing w:val="-3"/>
          <w:sz w:val="29"/>
          <w:szCs w:val="29"/>
        </w:rPr>
        <w:t xml:space="preserve"> </w:t>
      </w:r>
      <w:r w:rsidRPr="001F4F7B">
        <w:rPr>
          <w:sz w:val="29"/>
          <w:szCs w:val="29"/>
        </w:rPr>
        <w:t>Крым»</w:t>
      </w:r>
      <w:r w:rsidRPr="001F4F7B">
        <w:rPr>
          <w:spacing w:val="1"/>
          <w:sz w:val="29"/>
          <w:szCs w:val="29"/>
        </w:rPr>
        <w:t xml:space="preserve"> </w:t>
      </w:r>
      <w:r w:rsidRPr="001F4F7B">
        <w:rPr>
          <w:sz w:val="29"/>
          <w:szCs w:val="29"/>
        </w:rPr>
        <w:t>следующие</w:t>
      </w:r>
      <w:r w:rsidRPr="001F4F7B">
        <w:rPr>
          <w:spacing w:val="-1"/>
          <w:sz w:val="29"/>
          <w:szCs w:val="29"/>
        </w:rPr>
        <w:t xml:space="preserve"> </w:t>
      </w:r>
      <w:r w:rsidRPr="001F4F7B">
        <w:rPr>
          <w:sz w:val="29"/>
          <w:szCs w:val="29"/>
        </w:rPr>
        <w:t>изменения:</w:t>
      </w:r>
    </w:p>
    <w:p w14:paraId="7E62CD89" w14:textId="2D7ECE9F" w:rsidR="00AB6C0C" w:rsidRDefault="001E5D0C" w:rsidP="00AB6C0C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</w:t>
      </w:r>
      <w:r w:rsidR="00BE3711">
        <w:t>. В Приложении 3 «Градостроительные регламенты»:</w:t>
      </w:r>
    </w:p>
    <w:p w14:paraId="62451101" w14:textId="2B87A6A9" w:rsidR="00FE4A37" w:rsidRDefault="001E5D0C" w:rsidP="00FE4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3711" w:rsidRPr="00FE4A37">
        <w:rPr>
          <w:sz w:val="28"/>
          <w:szCs w:val="28"/>
        </w:rPr>
        <w:t>.1</w:t>
      </w:r>
      <w:r w:rsidR="00BE3711">
        <w:t xml:space="preserve">. </w:t>
      </w:r>
      <w:r w:rsidR="00FE4A37"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FE4A37" w:rsidRPr="00E12898" w14:paraId="074671FC" w14:textId="77777777" w:rsidTr="004F6C11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14:paraId="776766D7" w14:textId="77777777" w:rsidR="00FE4A37" w:rsidRPr="001C5BE0" w:rsidRDefault="00FE4A37" w:rsidP="004F6C11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14:paraId="54E1451C" w14:textId="77777777" w:rsidR="00FE4A37" w:rsidRPr="001C5BE0" w:rsidRDefault="00FE4A37" w:rsidP="004F6C11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1251883" w14:textId="77777777" w:rsidR="00FE4A37" w:rsidRPr="00782968" w:rsidRDefault="00FE4A37" w:rsidP="004F6C11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14:paraId="672A5585" w14:textId="77777777" w:rsidR="00FE4A37" w:rsidRPr="001C5BE0" w:rsidRDefault="00FE4A37" w:rsidP="004F6C11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14:paraId="5E1FB9CA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14:paraId="0227587F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14:paraId="3A7AB902" w14:textId="77777777" w:rsidR="00FE4A37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  <w:bookmarkStart w:id="0" w:name="_GoBack"/>
            <w:bookmarkEnd w:id="0"/>
          </w:p>
          <w:p w14:paraId="11185667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14:paraId="6DB75B46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14:paraId="2E356C90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14:paraId="5292ABF3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14:paraId="5FDB68BC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14:paraId="7F4DDDDE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14:paraId="69458B3A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14:paraId="2BFB1A65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14:paraId="5B3064DD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14:paraId="6A9A59C2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14:paraId="3E7261C3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14:paraId="451D3A19" w14:textId="77777777" w:rsidR="00FE4A37" w:rsidRPr="00832503" w:rsidRDefault="00FE4A37" w:rsidP="004F6C11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14:paraId="0D4ABD22" w14:textId="77777777" w:rsidR="00FE4A37" w:rsidRPr="00782968" w:rsidRDefault="00FE4A37" w:rsidP="004F6C11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14:paraId="498E197B" w14:textId="348F7F9A" w:rsidR="00FD0AE3" w:rsidRDefault="00FD0AE3" w:rsidP="00FE4A37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14:paraId="6B744F49" w14:textId="77777777" w:rsidR="007F11EF" w:rsidRPr="00B070DE" w:rsidRDefault="007F11EF" w:rsidP="001E71E6">
      <w:pPr>
        <w:pStyle w:val="af"/>
        <w:tabs>
          <w:tab w:val="left" w:pos="-142"/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14:paraId="681287EC" w14:textId="77777777" w:rsidR="007F11EF" w:rsidRDefault="007F11EF" w:rsidP="001E71E6">
      <w:pPr>
        <w:tabs>
          <w:tab w:val="left" w:pos="-142"/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14:paraId="29F551DC" w14:textId="6367EFCA" w:rsidR="00947E72" w:rsidRDefault="007F11EF" w:rsidP="001E5678">
      <w:pPr>
        <w:tabs>
          <w:tab w:val="left" w:pos="-142"/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градостроительной политики</w:t>
      </w:r>
      <w:r w:rsidR="00C258E3">
        <w:rPr>
          <w:b/>
          <w:sz w:val="27"/>
        </w:rPr>
        <w:t xml:space="preserve">          </w:t>
      </w:r>
      <w:r w:rsidR="00721E3F" w:rsidRPr="00721E3F">
        <w:rPr>
          <w:b/>
          <w:sz w:val="27"/>
        </w:rPr>
        <w:t xml:space="preserve">                                      </w:t>
      </w:r>
      <w:r w:rsidR="00721E3F">
        <w:rPr>
          <w:b/>
          <w:sz w:val="27"/>
        </w:rPr>
        <w:t xml:space="preserve">           </w:t>
      </w:r>
      <w:r w:rsidR="00C258E3">
        <w:rPr>
          <w:b/>
          <w:sz w:val="27"/>
        </w:rPr>
        <w:t xml:space="preserve">     </w:t>
      </w:r>
      <w:r w:rsidR="00D2787C">
        <w:rPr>
          <w:b/>
          <w:sz w:val="27"/>
        </w:rPr>
        <w:t xml:space="preserve"> </w:t>
      </w:r>
      <w:r w:rsidR="00721E3F">
        <w:rPr>
          <w:b/>
          <w:sz w:val="27"/>
        </w:rPr>
        <w:t>М.А. Бунчук</w:t>
      </w:r>
    </w:p>
    <w:sectPr w:rsidR="00947E72" w:rsidSect="00C258E3">
      <w:headerReference w:type="default" r:id="rId8"/>
      <w:pgSz w:w="11920" w:h="16850"/>
      <w:pgMar w:top="1135" w:right="58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0BFBA" w14:textId="77777777" w:rsidR="00B32EC6" w:rsidRDefault="00B32EC6" w:rsidP="00960DD9">
      <w:r>
        <w:separator/>
      </w:r>
    </w:p>
  </w:endnote>
  <w:endnote w:type="continuationSeparator" w:id="0">
    <w:p w14:paraId="60F6E553" w14:textId="77777777" w:rsidR="00B32EC6" w:rsidRDefault="00B32EC6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445DB" w14:textId="77777777" w:rsidR="00B32EC6" w:rsidRDefault="00B32EC6" w:rsidP="00960DD9">
      <w:r>
        <w:separator/>
      </w:r>
    </w:p>
  </w:footnote>
  <w:footnote w:type="continuationSeparator" w:id="0">
    <w:p w14:paraId="703F97A7" w14:textId="77777777" w:rsidR="00B32EC6" w:rsidRDefault="00B32EC6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14:paraId="7B4AEF9A" w14:textId="77777777" w:rsidR="00FC2406" w:rsidRDefault="00FC24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E3">
          <w:rPr>
            <w:noProof/>
          </w:rPr>
          <w:t>2</w:t>
        </w:r>
        <w:r>
          <w:fldChar w:fldCharType="end"/>
        </w:r>
      </w:p>
    </w:sdtContent>
  </w:sdt>
  <w:p w14:paraId="04D6DFA9" w14:textId="77777777" w:rsidR="00FC2406" w:rsidRDefault="00FC24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7pt;height:81.7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A273D88"/>
    <w:multiLevelType w:val="multilevel"/>
    <w:tmpl w:val="7FD8F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EC30CD8"/>
    <w:multiLevelType w:val="multilevel"/>
    <w:tmpl w:val="7FD8F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46147E6"/>
    <w:multiLevelType w:val="hybridMultilevel"/>
    <w:tmpl w:val="0E9A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21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5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7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0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2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3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1"/>
  </w:num>
  <w:num w:numId="3">
    <w:abstractNumId w:val="14"/>
  </w:num>
  <w:num w:numId="4">
    <w:abstractNumId w:val="25"/>
  </w:num>
  <w:num w:numId="5">
    <w:abstractNumId w:val="12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7"/>
  </w:num>
  <w:num w:numId="9">
    <w:abstractNumId w:val="6"/>
  </w:num>
  <w:num w:numId="10">
    <w:abstractNumId w:val="5"/>
  </w:num>
  <w:num w:numId="11">
    <w:abstractNumId w:val="19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30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2"/>
  </w:num>
  <w:num w:numId="22">
    <w:abstractNumId w:val="31"/>
  </w:num>
  <w:num w:numId="23">
    <w:abstractNumId w:val="28"/>
  </w:num>
  <w:num w:numId="24">
    <w:abstractNumId w:val="4"/>
  </w:num>
  <w:num w:numId="25">
    <w:abstractNumId w:val="3"/>
  </w:num>
  <w:num w:numId="26">
    <w:abstractNumId w:val="32"/>
  </w:num>
  <w:num w:numId="27">
    <w:abstractNumId w:val="23"/>
  </w:num>
  <w:num w:numId="28">
    <w:abstractNumId w:val="16"/>
  </w:num>
  <w:num w:numId="29">
    <w:abstractNumId w:val="20"/>
  </w:num>
  <w:num w:numId="30">
    <w:abstractNumId w:val="33"/>
  </w:num>
  <w:num w:numId="31">
    <w:abstractNumId w:val="24"/>
  </w:num>
  <w:num w:numId="32">
    <w:abstractNumId w:val="18"/>
  </w:num>
  <w:num w:numId="33">
    <w:abstractNumId w:val="17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32B"/>
    <w:rsid w:val="000157C6"/>
    <w:rsid w:val="00032692"/>
    <w:rsid w:val="000353AB"/>
    <w:rsid w:val="00035F9D"/>
    <w:rsid w:val="00037EAB"/>
    <w:rsid w:val="00040097"/>
    <w:rsid w:val="00040C1B"/>
    <w:rsid w:val="00046FC4"/>
    <w:rsid w:val="00052DA3"/>
    <w:rsid w:val="00052DEA"/>
    <w:rsid w:val="00053B87"/>
    <w:rsid w:val="00053C65"/>
    <w:rsid w:val="00054172"/>
    <w:rsid w:val="00060ACD"/>
    <w:rsid w:val="000627AF"/>
    <w:rsid w:val="00062B72"/>
    <w:rsid w:val="00065F52"/>
    <w:rsid w:val="00070CD7"/>
    <w:rsid w:val="00071EE3"/>
    <w:rsid w:val="00071F02"/>
    <w:rsid w:val="00073E5F"/>
    <w:rsid w:val="0007496A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B1C16"/>
    <w:rsid w:val="000C0CD8"/>
    <w:rsid w:val="000C16A6"/>
    <w:rsid w:val="000C33E5"/>
    <w:rsid w:val="000C49F6"/>
    <w:rsid w:val="000C4D5D"/>
    <w:rsid w:val="000C6A85"/>
    <w:rsid w:val="000C6DD6"/>
    <w:rsid w:val="000D2194"/>
    <w:rsid w:val="000D7A37"/>
    <w:rsid w:val="000D7B21"/>
    <w:rsid w:val="000D7BCB"/>
    <w:rsid w:val="000E0C40"/>
    <w:rsid w:val="000E1219"/>
    <w:rsid w:val="000E146F"/>
    <w:rsid w:val="000E3159"/>
    <w:rsid w:val="000E51E9"/>
    <w:rsid w:val="000E5495"/>
    <w:rsid w:val="000E649E"/>
    <w:rsid w:val="000E70B9"/>
    <w:rsid w:val="000F0CC6"/>
    <w:rsid w:val="000F1373"/>
    <w:rsid w:val="000F46D4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273F"/>
    <w:rsid w:val="001375AC"/>
    <w:rsid w:val="0014087A"/>
    <w:rsid w:val="00142443"/>
    <w:rsid w:val="00153200"/>
    <w:rsid w:val="00155AE9"/>
    <w:rsid w:val="001574E4"/>
    <w:rsid w:val="00157BB9"/>
    <w:rsid w:val="00160A04"/>
    <w:rsid w:val="001620B1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708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B61AD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5678"/>
    <w:rsid w:val="001E5D0C"/>
    <w:rsid w:val="001E6536"/>
    <w:rsid w:val="001E71AF"/>
    <w:rsid w:val="001E71E6"/>
    <w:rsid w:val="001E7210"/>
    <w:rsid w:val="001F0DE4"/>
    <w:rsid w:val="001F3268"/>
    <w:rsid w:val="001F36DA"/>
    <w:rsid w:val="001F4F7B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03DB"/>
    <w:rsid w:val="00231EF0"/>
    <w:rsid w:val="00242CC4"/>
    <w:rsid w:val="002444C4"/>
    <w:rsid w:val="00244B87"/>
    <w:rsid w:val="00255FA0"/>
    <w:rsid w:val="00256DDD"/>
    <w:rsid w:val="00257268"/>
    <w:rsid w:val="00257357"/>
    <w:rsid w:val="0026339B"/>
    <w:rsid w:val="00265838"/>
    <w:rsid w:val="00266285"/>
    <w:rsid w:val="0027114F"/>
    <w:rsid w:val="00271312"/>
    <w:rsid w:val="00272790"/>
    <w:rsid w:val="00272E10"/>
    <w:rsid w:val="00276D71"/>
    <w:rsid w:val="002808C4"/>
    <w:rsid w:val="002834EF"/>
    <w:rsid w:val="002855B1"/>
    <w:rsid w:val="0029023D"/>
    <w:rsid w:val="00294569"/>
    <w:rsid w:val="0029542C"/>
    <w:rsid w:val="002A0304"/>
    <w:rsid w:val="002A7FA9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715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4F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1BA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B5004"/>
    <w:rsid w:val="003C2F1B"/>
    <w:rsid w:val="003C3F75"/>
    <w:rsid w:val="003C6574"/>
    <w:rsid w:val="003C6957"/>
    <w:rsid w:val="003C6E4B"/>
    <w:rsid w:val="003C70EF"/>
    <w:rsid w:val="003C7847"/>
    <w:rsid w:val="003C7FD6"/>
    <w:rsid w:val="003D119E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1A6D"/>
    <w:rsid w:val="003F248F"/>
    <w:rsid w:val="003F5F37"/>
    <w:rsid w:val="00402F30"/>
    <w:rsid w:val="00412108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31C8"/>
    <w:rsid w:val="004534EC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65F9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6CB6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38C1"/>
    <w:rsid w:val="005070E8"/>
    <w:rsid w:val="00510461"/>
    <w:rsid w:val="00513661"/>
    <w:rsid w:val="00522822"/>
    <w:rsid w:val="00523D3A"/>
    <w:rsid w:val="00524412"/>
    <w:rsid w:val="005311AE"/>
    <w:rsid w:val="0053171E"/>
    <w:rsid w:val="00532006"/>
    <w:rsid w:val="005331C7"/>
    <w:rsid w:val="0053413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20EA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1E78"/>
    <w:rsid w:val="006C2144"/>
    <w:rsid w:val="006C2E97"/>
    <w:rsid w:val="006C2F68"/>
    <w:rsid w:val="006C5134"/>
    <w:rsid w:val="006C695F"/>
    <w:rsid w:val="006C6EC4"/>
    <w:rsid w:val="006D21AF"/>
    <w:rsid w:val="006D3D73"/>
    <w:rsid w:val="006D570D"/>
    <w:rsid w:val="006D7963"/>
    <w:rsid w:val="006E2B1A"/>
    <w:rsid w:val="006E3063"/>
    <w:rsid w:val="006E5065"/>
    <w:rsid w:val="006E74EB"/>
    <w:rsid w:val="006F03A8"/>
    <w:rsid w:val="006F51C2"/>
    <w:rsid w:val="006F7639"/>
    <w:rsid w:val="00700F81"/>
    <w:rsid w:val="007027D2"/>
    <w:rsid w:val="007056C1"/>
    <w:rsid w:val="00705F75"/>
    <w:rsid w:val="00707218"/>
    <w:rsid w:val="00711C1A"/>
    <w:rsid w:val="00716E05"/>
    <w:rsid w:val="00721E3F"/>
    <w:rsid w:val="00722388"/>
    <w:rsid w:val="00722467"/>
    <w:rsid w:val="00725241"/>
    <w:rsid w:val="00725F69"/>
    <w:rsid w:val="00727B9E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D0757"/>
    <w:rsid w:val="007D1428"/>
    <w:rsid w:val="007D51B3"/>
    <w:rsid w:val="007E3271"/>
    <w:rsid w:val="007E4E55"/>
    <w:rsid w:val="007F0137"/>
    <w:rsid w:val="007F11EF"/>
    <w:rsid w:val="007F1752"/>
    <w:rsid w:val="007F3D23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07DF"/>
    <w:rsid w:val="00836886"/>
    <w:rsid w:val="008401A2"/>
    <w:rsid w:val="00841207"/>
    <w:rsid w:val="00842849"/>
    <w:rsid w:val="00842D96"/>
    <w:rsid w:val="00843CAF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3F08"/>
    <w:rsid w:val="008C44FA"/>
    <w:rsid w:val="008C50CB"/>
    <w:rsid w:val="008C605F"/>
    <w:rsid w:val="008C6E55"/>
    <w:rsid w:val="008D4BA4"/>
    <w:rsid w:val="008D785C"/>
    <w:rsid w:val="008D7D5D"/>
    <w:rsid w:val="008E0B91"/>
    <w:rsid w:val="008E1DB5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23A1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6C2B"/>
    <w:rsid w:val="00936DD0"/>
    <w:rsid w:val="00937965"/>
    <w:rsid w:val="009409CF"/>
    <w:rsid w:val="00942E1A"/>
    <w:rsid w:val="00943ABA"/>
    <w:rsid w:val="00943F77"/>
    <w:rsid w:val="00944D75"/>
    <w:rsid w:val="00946C17"/>
    <w:rsid w:val="00947E72"/>
    <w:rsid w:val="009535CD"/>
    <w:rsid w:val="00955EED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2949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E2525"/>
    <w:rsid w:val="009E27D7"/>
    <w:rsid w:val="009F59AF"/>
    <w:rsid w:val="009F5C2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188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65B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6C0C"/>
    <w:rsid w:val="00AB7EA9"/>
    <w:rsid w:val="00AC3508"/>
    <w:rsid w:val="00AC5D40"/>
    <w:rsid w:val="00AC6328"/>
    <w:rsid w:val="00AD239B"/>
    <w:rsid w:val="00AD4C7B"/>
    <w:rsid w:val="00AE04A4"/>
    <w:rsid w:val="00AE0835"/>
    <w:rsid w:val="00AE61E7"/>
    <w:rsid w:val="00AE7315"/>
    <w:rsid w:val="00AF398E"/>
    <w:rsid w:val="00AF4C6D"/>
    <w:rsid w:val="00AF6182"/>
    <w:rsid w:val="00AF7E6D"/>
    <w:rsid w:val="00B00462"/>
    <w:rsid w:val="00B01C15"/>
    <w:rsid w:val="00B05233"/>
    <w:rsid w:val="00B066AA"/>
    <w:rsid w:val="00B0693B"/>
    <w:rsid w:val="00B10E55"/>
    <w:rsid w:val="00B12E19"/>
    <w:rsid w:val="00B14F72"/>
    <w:rsid w:val="00B15616"/>
    <w:rsid w:val="00B17053"/>
    <w:rsid w:val="00B22127"/>
    <w:rsid w:val="00B23AE8"/>
    <w:rsid w:val="00B25FB5"/>
    <w:rsid w:val="00B275D7"/>
    <w:rsid w:val="00B302E4"/>
    <w:rsid w:val="00B3114B"/>
    <w:rsid w:val="00B32EC6"/>
    <w:rsid w:val="00B34288"/>
    <w:rsid w:val="00B40887"/>
    <w:rsid w:val="00B420FC"/>
    <w:rsid w:val="00B43758"/>
    <w:rsid w:val="00B44FF0"/>
    <w:rsid w:val="00B45BDC"/>
    <w:rsid w:val="00B55D4B"/>
    <w:rsid w:val="00B60B20"/>
    <w:rsid w:val="00B6223D"/>
    <w:rsid w:val="00B63130"/>
    <w:rsid w:val="00B72A8E"/>
    <w:rsid w:val="00B74699"/>
    <w:rsid w:val="00B75FE1"/>
    <w:rsid w:val="00B77667"/>
    <w:rsid w:val="00B81902"/>
    <w:rsid w:val="00B90DC3"/>
    <w:rsid w:val="00B9446B"/>
    <w:rsid w:val="00B9754F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35AE"/>
    <w:rsid w:val="00BB58DD"/>
    <w:rsid w:val="00BB5FA5"/>
    <w:rsid w:val="00BB6D92"/>
    <w:rsid w:val="00BB7824"/>
    <w:rsid w:val="00BC40BF"/>
    <w:rsid w:val="00BC4DF6"/>
    <w:rsid w:val="00BC6191"/>
    <w:rsid w:val="00BD006F"/>
    <w:rsid w:val="00BD2C05"/>
    <w:rsid w:val="00BD3D63"/>
    <w:rsid w:val="00BD3D8F"/>
    <w:rsid w:val="00BD4105"/>
    <w:rsid w:val="00BD4B20"/>
    <w:rsid w:val="00BE18DE"/>
    <w:rsid w:val="00BE3711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09C"/>
    <w:rsid w:val="00C11175"/>
    <w:rsid w:val="00C17BDE"/>
    <w:rsid w:val="00C23475"/>
    <w:rsid w:val="00C23821"/>
    <w:rsid w:val="00C241A1"/>
    <w:rsid w:val="00C258E3"/>
    <w:rsid w:val="00C26931"/>
    <w:rsid w:val="00C3432F"/>
    <w:rsid w:val="00C362CC"/>
    <w:rsid w:val="00C42A59"/>
    <w:rsid w:val="00C44095"/>
    <w:rsid w:val="00C459E9"/>
    <w:rsid w:val="00C469C1"/>
    <w:rsid w:val="00C47E47"/>
    <w:rsid w:val="00C51685"/>
    <w:rsid w:val="00C562DF"/>
    <w:rsid w:val="00C6054F"/>
    <w:rsid w:val="00C70159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3EC6"/>
    <w:rsid w:val="00CD49D2"/>
    <w:rsid w:val="00CD4BF5"/>
    <w:rsid w:val="00CD68A3"/>
    <w:rsid w:val="00CD6A67"/>
    <w:rsid w:val="00CD7766"/>
    <w:rsid w:val="00CE0414"/>
    <w:rsid w:val="00CE0F78"/>
    <w:rsid w:val="00CE2B72"/>
    <w:rsid w:val="00CE6483"/>
    <w:rsid w:val="00CF003E"/>
    <w:rsid w:val="00CF1164"/>
    <w:rsid w:val="00CF3455"/>
    <w:rsid w:val="00CF6435"/>
    <w:rsid w:val="00D0109F"/>
    <w:rsid w:val="00D02C2E"/>
    <w:rsid w:val="00D03A60"/>
    <w:rsid w:val="00D12DAC"/>
    <w:rsid w:val="00D13384"/>
    <w:rsid w:val="00D15205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9DB"/>
    <w:rsid w:val="00D52CE0"/>
    <w:rsid w:val="00D61DE1"/>
    <w:rsid w:val="00D62D27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485F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0300"/>
    <w:rsid w:val="00DE2000"/>
    <w:rsid w:val="00DE248D"/>
    <w:rsid w:val="00DE3E19"/>
    <w:rsid w:val="00DE4711"/>
    <w:rsid w:val="00DE4BED"/>
    <w:rsid w:val="00DE5359"/>
    <w:rsid w:val="00DE6475"/>
    <w:rsid w:val="00DF04F9"/>
    <w:rsid w:val="00DF12BB"/>
    <w:rsid w:val="00DF31B3"/>
    <w:rsid w:val="00DF6A00"/>
    <w:rsid w:val="00E04152"/>
    <w:rsid w:val="00E04794"/>
    <w:rsid w:val="00E123E6"/>
    <w:rsid w:val="00E12EA3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26B8"/>
    <w:rsid w:val="00E35C26"/>
    <w:rsid w:val="00E35E9C"/>
    <w:rsid w:val="00E36BE4"/>
    <w:rsid w:val="00E3763D"/>
    <w:rsid w:val="00E45176"/>
    <w:rsid w:val="00E45BEB"/>
    <w:rsid w:val="00E47430"/>
    <w:rsid w:val="00E4743D"/>
    <w:rsid w:val="00E5014F"/>
    <w:rsid w:val="00E51588"/>
    <w:rsid w:val="00E52180"/>
    <w:rsid w:val="00E54858"/>
    <w:rsid w:val="00E55B83"/>
    <w:rsid w:val="00E60663"/>
    <w:rsid w:val="00E620FE"/>
    <w:rsid w:val="00E66C73"/>
    <w:rsid w:val="00E71520"/>
    <w:rsid w:val="00E7358E"/>
    <w:rsid w:val="00E758CD"/>
    <w:rsid w:val="00E83B86"/>
    <w:rsid w:val="00E870CC"/>
    <w:rsid w:val="00E90557"/>
    <w:rsid w:val="00E91714"/>
    <w:rsid w:val="00E93D1A"/>
    <w:rsid w:val="00E979F5"/>
    <w:rsid w:val="00EA0B78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1D1"/>
    <w:rsid w:val="00EF69EF"/>
    <w:rsid w:val="00EF6FB4"/>
    <w:rsid w:val="00F03408"/>
    <w:rsid w:val="00F03F01"/>
    <w:rsid w:val="00F05313"/>
    <w:rsid w:val="00F063E4"/>
    <w:rsid w:val="00F13ED1"/>
    <w:rsid w:val="00F21055"/>
    <w:rsid w:val="00F2303A"/>
    <w:rsid w:val="00F23EB8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369B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2406"/>
    <w:rsid w:val="00FC3406"/>
    <w:rsid w:val="00FC390D"/>
    <w:rsid w:val="00FC4E36"/>
    <w:rsid w:val="00FC70E3"/>
    <w:rsid w:val="00FC7D98"/>
    <w:rsid w:val="00FD0AE3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4A37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F7E19"/>
  <w15:docId w15:val="{FEA797C9-A369-4FE8-B194-698C1DD6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1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FE4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38B5-F3F9-4F9A-80F6-2828776E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323</cp:revision>
  <cp:lastPrinted>2023-07-06T10:59:00Z</cp:lastPrinted>
  <dcterms:created xsi:type="dcterms:W3CDTF">2023-02-22T11:35:00Z</dcterms:created>
  <dcterms:modified xsi:type="dcterms:W3CDTF">2025-11-07T07:45:00Z</dcterms:modified>
</cp:coreProperties>
</file>