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C04570">
        <w:rPr>
          <w:b/>
          <w:sz w:val="28"/>
        </w:rPr>
        <w:t>1168</w:t>
      </w:r>
      <w:r w:rsidR="00AA1DFD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AA1DFD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C04570" w:rsidRPr="00C04570">
        <w:rPr>
          <w:b/>
          <w:sz w:val="28"/>
        </w:rPr>
        <w:t xml:space="preserve">Новоандреевского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97467C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C04570" w:rsidRPr="00C04570">
        <w:t>№ 1168</w:t>
      </w:r>
      <w:r w:rsidR="00AA1DFD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C04570" w:rsidRPr="00C04570">
        <w:t xml:space="preserve">Новоандреевского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AA1DFD" w:rsidRDefault="00AA1DFD" w:rsidP="00AA1DFD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AA1DFD" w:rsidRDefault="00AA1DFD" w:rsidP="00AA1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AA1DFD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AA1DFD" w:rsidRPr="001C5BE0" w:rsidRDefault="00AA1DFD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AA1DFD" w:rsidRPr="001C5BE0" w:rsidRDefault="00AA1DFD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A1DFD" w:rsidRPr="00782968" w:rsidRDefault="00AA1DFD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AA1DFD" w:rsidRPr="001C5BE0" w:rsidRDefault="00AA1DFD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AA1DFD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AA1DFD" w:rsidRPr="00832503" w:rsidRDefault="00AA1DFD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AA1DFD" w:rsidRPr="00782968" w:rsidRDefault="00AA1DFD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AA1DFD" w:rsidRDefault="00AA1DFD" w:rsidP="00AA1DFD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2B667B" w:rsidRPr="00C04570" w:rsidRDefault="002B667B" w:rsidP="00C04570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B17235" w:rsidRPr="00F42E27" w:rsidRDefault="00B17235" w:rsidP="00B172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814E4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C04570" w:rsidRDefault="00C04570" w:rsidP="007F11EF">
      <w:pPr>
        <w:tabs>
          <w:tab w:val="left" w:pos="8411"/>
        </w:tabs>
        <w:spacing w:line="310" w:lineRule="exact"/>
        <w:rPr>
          <w:b/>
          <w:sz w:val="27"/>
        </w:rPr>
      </w:pPr>
    </w:p>
    <w:p w:rsidR="00C04570" w:rsidRDefault="00C04570" w:rsidP="00342C82">
      <w:pPr>
        <w:widowControl w:val="0"/>
        <w:tabs>
          <w:tab w:val="left" w:pos="0"/>
          <w:tab w:val="left" w:pos="9639"/>
        </w:tabs>
        <w:suppressAutoHyphens w:val="0"/>
        <w:autoSpaceDE w:val="0"/>
        <w:autoSpaceDN w:val="0"/>
        <w:spacing w:before="91" w:line="229" w:lineRule="exact"/>
        <w:rPr>
          <w:b/>
          <w:sz w:val="27"/>
        </w:rPr>
      </w:pPr>
    </w:p>
    <w:sectPr w:rsidR="00C04570" w:rsidSect="00E814E4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14" w:rsidRDefault="00821F14" w:rsidP="00960DD9">
      <w:r>
        <w:separator/>
      </w:r>
    </w:p>
  </w:endnote>
  <w:endnote w:type="continuationSeparator" w:id="0">
    <w:p w:rsidR="00821F14" w:rsidRDefault="00821F14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14" w:rsidRDefault="00821F14" w:rsidP="00960DD9">
      <w:r>
        <w:separator/>
      </w:r>
    </w:p>
  </w:footnote>
  <w:footnote w:type="continuationSeparator" w:id="0">
    <w:p w:rsidR="00821F14" w:rsidRDefault="00821F14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C82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7pt;height:81.7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3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557C4797"/>
    <w:multiLevelType w:val="hybridMultilevel"/>
    <w:tmpl w:val="833AD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1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24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5D19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2E96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2636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BE4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B667B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2C82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22E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B193E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969EE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6924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E3271"/>
    <w:rsid w:val="007E751F"/>
    <w:rsid w:val="007E7A8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1F1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47E17"/>
    <w:rsid w:val="00950C97"/>
    <w:rsid w:val="0095143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467C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1DB8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071F"/>
    <w:rsid w:val="00AA1DFD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04E9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17235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40CD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570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2223"/>
    <w:rsid w:val="00D459EE"/>
    <w:rsid w:val="00D51C89"/>
    <w:rsid w:val="00D52CE0"/>
    <w:rsid w:val="00D53DF1"/>
    <w:rsid w:val="00D601C2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17419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14E4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C67FE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402F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2B8A5"/>
  <w15:docId w15:val="{576781DD-D3BD-4458-ACBA-91C0722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950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C045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AA1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1D4D-EE79-4248-9C81-C1225288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290</cp:revision>
  <cp:lastPrinted>2023-07-06T10:59:00Z</cp:lastPrinted>
  <dcterms:created xsi:type="dcterms:W3CDTF">2023-02-22T11:35:00Z</dcterms:created>
  <dcterms:modified xsi:type="dcterms:W3CDTF">2025-11-07T08:02:00Z</dcterms:modified>
</cp:coreProperties>
</file>