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784175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2F6BDA">
        <w:rPr>
          <w:b/>
          <w:sz w:val="28"/>
        </w:rPr>
        <w:t>1170</w:t>
      </w:r>
      <w:r w:rsidR="00C2271A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C2271A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2F6BDA">
        <w:rPr>
          <w:b/>
          <w:sz w:val="28"/>
        </w:rPr>
        <w:t xml:space="preserve">Первомайского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Default="007F11EF" w:rsidP="00A93F06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2F6BDA">
        <w:t>№ 1170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 w:rsidR="002F6BDA">
        <w:t xml:space="preserve">Первомайского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C2271A" w:rsidRDefault="00C2271A" w:rsidP="00C2271A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C2271A" w:rsidRDefault="00C2271A" w:rsidP="00C227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C2271A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C2271A" w:rsidRPr="001C5BE0" w:rsidRDefault="00C2271A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C2271A" w:rsidRPr="001C5BE0" w:rsidRDefault="00C2271A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C2271A" w:rsidRPr="00782968" w:rsidRDefault="00C2271A" w:rsidP="002A1BBE">
            <w:pPr>
              <w:ind w:right="27"/>
              <w:jc w:val="center"/>
              <w:rPr>
                <w:lang w:val="ru-RU"/>
              </w:rPr>
            </w:pPr>
            <w:r w:rsidRPr="00782968">
              <w:t>Ритуальная деятельность</w:t>
            </w:r>
          </w:p>
          <w:p w:rsidR="00C2271A" w:rsidRPr="001C5BE0" w:rsidRDefault="00C2271A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C2271A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фильтрации.</w:t>
            </w: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C2271A" w:rsidRPr="00832503" w:rsidRDefault="00C2271A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C2271A" w:rsidRPr="00782968" w:rsidRDefault="00C2271A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C2271A" w:rsidRDefault="00C2271A" w:rsidP="00C2271A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2B667B" w:rsidRDefault="002B667B" w:rsidP="00B17235">
      <w:pPr>
        <w:widowControl w:val="0"/>
        <w:tabs>
          <w:tab w:val="left" w:pos="1418"/>
          <w:tab w:val="left" w:pos="2127"/>
        </w:tabs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p w:rsidR="00B17235" w:rsidRPr="00F42E27" w:rsidRDefault="00B17235" w:rsidP="00B17235">
      <w:pPr>
        <w:widowControl w:val="0"/>
        <w:tabs>
          <w:tab w:val="left" w:pos="1418"/>
          <w:tab w:val="left" w:pos="2127"/>
        </w:tabs>
        <w:autoSpaceDE w:val="0"/>
        <w:autoSpaceDN w:val="0"/>
        <w:jc w:val="both"/>
        <w:rPr>
          <w:sz w:val="28"/>
          <w:szCs w:val="28"/>
        </w:rPr>
      </w:pPr>
    </w:p>
    <w:p w:rsidR="007F11EF" w:rsidRDefault="007F11EF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725984" w:rsidRDefault="00E814E4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sectPr w:rsidR="00725984" w:rsidSect="00E814E4">
      <w:headerReference w:type="default" r:id="rId8"/>
      <w:pgSz w:w="11920" w:h="16850"/>
      <w:pgMar w:top="1135" w:right="58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C7" w:rsidRDefault="00291BC7" w:rsidP="00960DD9">
      <w:r>
        <w:separator/>
      </w:r>
    </w:p>
  </w:endnote>
  <w:endnote w:type="continuationSeparator" w:id="0">
    <w:p w:rsidR="00291BC7" w:rsidRDefault="00291BC7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C7" w:rsidRDefault="00291BC7" w:rsidP="00960DD9">
      <w:r>
        <w:separator/>
      </w:r>
    </w:p>
  </w:footnote>
  <w:footnote w:type="continuationSeparator" w:id="0">
    <w:p w:rsidR="00291BC7" w:rsidRDefault="00291BC7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7FE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7pt;height:81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3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 w15:restartNumberingAfterBreak="0">
    <w:nsid w:val="557C4797"/>
    <w:multiLevelType w:val="hybridMultilevel"/>
    <w:tmpl w:val="833AD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8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0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1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21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28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29"/>
  </w:num>
  <w:num w:numId="23">
    <w:abstractNumId w:val="25"/>
  </w:num>
  <w:num w:numId="24">
    <w:abstractNumId w:val="4"/>
  </w:num>
  <w:num w:numId="25">
    <w:abstractNumId w:val="3"/>
  </w:num>
  <w:num w:numId="26">
    <w:abstractNumId w:val="30"/>
  </w:num>
  <w:num w:numId="27">
    <w:abstractNumId w:val="20"/>
  </w:num>
  <w:num w:numId="28">
    <w:abstractNumId w:val="15"/>
  </w:num>
  <w:num w:numId="29">
    <w:abstractNumId w:val="17"/>
  </w:num>
  <w:num w:numId="30">
    <w:abstractNumId w:val="27"/>
  </w:num>
  <w:num w:numId="31">
    <w:abstractNumId w:val="24"/>
  </w:num>
  <w:num w:numId="32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05D19"/>
    <w:rsid w:val="0001192B"/>
    <w:rsid w:val="00012184"/>
    <w:rsid w:val="000157C6"/>
    <w:rsid w:val="000204BE"/>
    <w:rsid w:val="00032692"/>
    <w:rsid w:val="000353AB"/>
    <w:rsid w:val="00035F9D"/>
    <w:rsid w:val="00037EAB"/>
    <w:rsid w:val="00040097"/>
    <w:rsid w:val="00040C1B"/>
    <w:rsid w:val="00052DA3"/>
    <w:rsid w:val="00052DEA"/>
    <w:rsid w:val="0005381D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77F75"/>
    <w:rsid w:val="00080564"/>
    <w:rsid w:val="00082CFB"/>
    <w:rsid w:val="000830A3"/>
    <w:rsid w:val="000870E1"/>
    <w:rsid w:val="0009024A"/>
    <w:rsid w:val="0009075E"/>
    <w:rsid w:val="0009200B"/>
    <w:rsid w:val="000946CC"/>
    <w:rsid w:val="000959EC"/>
    <w:rsid w:val="000A2C19"/>
    <w:rsid w:val="000C0CD8"/>
    <w:rsid w:val="000C16A6"/>
    <w:rsid w:val="000C33E5"/>
    <w:rsid w:val="000C49F6"/>
    <w:rsid w:val="000C6A85"/>
    <w:rsid w:val="000D2194"/>
    <w:rsid w:val="000D7A37"/>
    <w:rsid w:val="000D7B21"/>
    <w:rsid w:val="000E1219"/>
    <w:rsid w:val="000E146F"/>
    <w:rsid w:val="000E2636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05E1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48A7"/>
    <w:rsid w:val="00226D99"/>
    <w:rsid w:val="00227DC9"/>
    <w:rsid w:val="00231EF0"/>
    <w:rsid w:val="00242CC4"/>
    <w:rsid w:val="00244B87"/>
    <w:rsid w:val="00254FA0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1BC7"/>
    <w:rsid w:val="00294569"/>
    <w:rsid w:val="0029542C"/>
    <w:rsid w:val="002A0304"/>
    <w:rsid w:val="002B667B"/>
    <w:rsid w:val="002C2417"/>
    <w:rsid w:val="002C3455"/>
    <w:rsid w:val="002C4799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6BDA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4652"/>
    <w:rsid w:val="0033760D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3801"/>
    <w:rsid w:val="003A46FC"/>
    <w:rsid w:val="003A6F8D"/>
    <w:rsid w:val="003B05B0"/>
    <w:rsid w:val="003C2E41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5F37"/>
    <w:rsid w:val="00414DE3"/>
    <w:rsid w:val="004214E5"/>
    <w:rsid w:val="00425CD8"/>
    <w:rsid w:val="0042612B"/>
    <w:rsid w:val="004273F0"/>
    <w:rsid w:val="00430128"/>
    <w:rsid w:val="004308D1"/>
    <w:rsid w:val="00430AB2"/>
    <w:rsid w:val="00430F8B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A712E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2CCC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4707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739BC"/>
    <w:rsid w:val="00580A03"/>
    <w:rsid w:val="00581C89"/>
    <w:rsid w:val="00584A64"/>
    <w:rsid w:val="005922E4"/>
    <w:rsid w:val="00594DE5"/>
    <w:rsid w:val="005965F4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C6DAB"/>
    <w:rsid w:val="005D1F8B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51C2"/>
    <w:rsid w:val="006F7639"/>
    <w:rsid w:val="00700F81"/>
    <w:rsid w:val="007027D2"/>
    <w:rsid w:val="007056C1"/>
    <w:rsid w:val="00705F75"/>
    <w:rsid w:val="00707218"/>
    <w:rsid w:val="00711C1A"/>
    <w:rsid w:val="007146BB"/>
    <w:rsid w:val="00716E05"/>
    <w:rsid w:val="00722388"/>
    <w:rsid w:val="00722467"/>
    <w:rsid w:val="00725241"/>
    <w:rsid w:val="00725984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4175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C5FA8"/>
    <w:rsid w:val="007D0757"/>
    <w:rsid w:val="007D1428"/>
    <w:rsid w:val="007E3271"/>
    <w:rsid w:val="007E7417"/>
    <w:rsid w:val="007E751F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407ED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10E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5963"/>
    <w:rsid w:val="00946C17"/>
    <w:rsid w:val="00947E17"/>
    <w:rsid w:val="00950C97"/>
    <w:rsid w:val="009535CD"/>
    <w:rsid w:val="00955EED"/>
    <w:rsid w:val="00960DD9"/>
    <w:rsid w:val="009615CC"/>
    <w:rsid w:val="00963BA9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64DD"/>
    <w:rsid w:val="00997C71"/>
    <w:rsid w:val="009A02FF"/>
    <w:rsid w:val="009A0811"/>
    <w:rsid w:val="009A1DB8"/>
    <w:rsid w:val="009A411B"/>
    <w:rsid w:val="009A4A61"/>
    <w:rsid w:val="009A6554"/>
    <w:rsid w:val="009A69A7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3F06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5D40"/>
    <w:rsid w:val="00AC6328"/>
    <w:rsid w:val="00AD04E9"/>
    <w:rsid w:val="00AD4C7B"/>
    <w:rsid w:val="00AE04A4"/>
    <w:rsid w:val="00AE0835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C27"/>
    <w:rsid w:val="00B10E55"/>
    <w:rsid w:val="00B12E19"/>
    <w:rsid w:val="00B14F72"/>
    <w:rsid w:val="00B15616"/>
    <w:rsid w:val="00B17235"/>
    <w:rsid w:val="00B22127"/>
    <w:rsid w:val="00B23AE8"/>
    <w:rsid w:val="00B25FB5"/>
    <w:rsid w:val="00B275D7"/>
    <w:rsid w:val="00B3114B"/>
    <w:rsid w:val="00B34288"/>
    <w:rsid w:val="00B40887"/>
    <w:rsid w:val="00B43758"/>
    <w:rsid w:val="00B44FF0"/>
    <w:rsid w:val="00B45BDC"/>
    <w:rsid w:val="00B526BF"/>
    <w:rsid w:val="00B55D4B"/>
    <w:rsid w:val="00B60B20"/>
    <w:rsid w:val="00B63130"/>
    <w:rsid w:val="00B670A6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271A"/>
    <w:rsid w:val="00C23821"/>
    <w:rsid w:val="00C241A1"/>
    <w:rsid w:val="00C26931"/>
    <w:rsid w:val="00C362CC"/>
    <w:rsid w:val="00C44095"/>
    <w:rsid w:val="00C44D46"/>
    <w:rsid w:val="00C459E9"/>
    <w:rsid w:val="00C469C1"/>
    <w:rsid w:val="00C47E47"/>
    <w:rsid w:val="00C51685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53DF1"/>
    <w:rsid w:val="00D601C2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04F3"/>
    <w:rsid w:val="00D822DE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C5FD3"/>
    <w:rsid w:val="00DD117E"/>
    <w:rsid w:val="00DD13B7"/>
    <w:rsid w:val="00DD15F0"/>
    <w:rsid w:val="00DD3A76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6C73"/>
    <w:rsid w:val="00E71520"/>
    <w:rsid w:val="00E814E4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C67FE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80FE9"/>
    <w:rsid w:val="00F913CF"/>
    <w:rsid w:val="00F92049"/>
    <w:rsid w:val="00F92844"/>
    <w:rsid w:val="00F92D61"/>
    <w:rsid w:val="00F959A6"/>
    <w:rsid w:val="00F96733"/>
    <w:rsid w:val="00F97328"/>
    <w:rsid w:val="00FA157B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25BE1"/>
  <w15:docId w15:val="{B80BF023-4ECC-4E2E-9AC1-5DBE9B33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950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C227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CCB13-5BF6-4A97-AA3B-F3A0C2E9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2664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290</cp:revision>
  <cp:lastPrinted>2023-07-06T10:59:00Z</cp:lastPrinted>
  <dcterms:created xsi:type="dcterms:W3CDTF">2023-02-22T11:35:00Z</dcterms:created>
  <dcterms:modified xsi:type="dcterms:W3CDTF">2025-11-07T08:04:00Z</dcterms:modified>
</cp:coreProperties>
</file>