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F51E8A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8425C8">
        <w:rPr>
          <w:b/>
          <w:sz w:val="28"/>
        </w:rPr>
        <w:t>1173</w:t>
      </w:r>
      <w:r w:rsidR="003D58E5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3D58E5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8425C8">
        <w:rPr>
          <w:b/>
          <w:sz w:val="28"/>
        </w:rPr>
        <w:t>Родников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F21144" w:rsidRPr="00252796" w:rsidRDefault="007F11EF" w:rsidP="00B177D7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8425C8">
        <w:t>№ 1173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8425C8">
        <w:t>Родников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3D58E5" w:rsidRDefault="003D58E5" w:rsidP="003D58E5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3D58E5" w:rsidRDefault="003D58E5" w:rsidP="003D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3D58E5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3D58E5" w:rsidRPr="001C5BE0" w:rsidRDefault="003D58E5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3D58E5" w:rsidRPr="001C5BE0" w:rsidRDefault="003D58E5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3D58E5" w:rsidRPr="00782968" w:rsidRDefault="003D58E5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3D58E5" w:rsidRPr="001C5BE0" w:rsidRDefault="003D58E5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3D58E5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3D58E5" w:rsidRPr="00832503" w:rsidRDefault="003D58E5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3D58E5" w:rsidRPr="00782968" w:rsidRDefault="003D58E5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3D58E5" w:rsidRDefault="003D58E5" w:rsidP="003D58E5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E30939" w:rsidRDefault="00E30939" w:rsidP="00E30939">
      <w:pPr>
        <w:pStyle w:val="ab"/>
        <w:ind w:left="709"/>
        <w:rPr>
          <w:color w:val="000000"/>
          <w:sz w:val="28"/>
          <w:szCs w:val="28"/>
          <w:lang w:eastAsia="ru-RU"/>
        </w:rPr>
      </w:pPr>
    </w:p>
    <w:p w:rsidR="00154712" w:rsidRPr="00E30939" w:rsidRDefault="00154712" w:rsidP="00E30939">
      <w:pPr>
        <w:pStyle w:val="ab"/>
        <w:ind w:left="709"/>
        <w:rPr>
          <w:color w:val="000000"/>
          <w:sz w:val="28"/>
          <w:szCs w:val="28"/>
          <w:lang w:eastAsia="ru-RU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927D80" w:rsidRDefault="00796437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584A66" w:rsidRDefault="00584A66" w:rsidP="003D58E5">
      <w:pPr>
        <w:suppressAutoHyphens w:val="0"/>
        <w:spacing w:after="200" w:line="276" w:lineRule="auto"/>
        <w:rPr>
          <w:b/>
          <w:sz w:val="27"/>
        </w:rPr>
      </w:pPr>
      <w:bookmarkStart w:id="0" w:name="_GoBack"/>
      <w:bookmarkEnd w:id="0"/>
    </w:p>
    <w:sectPr w:rsidR="00584A66" w:rsidSect="00796437">
      <w:headerReference w:type="default" r:id="rId8"/>
      <w:pgSz w:w="11920" w:h="16850"/>
      <w:pgMar w:top="1135" w:right="580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4F" w:rsidRDefault="006E3C4F" w:rsidP="00960DD9">
      <w:r>
        <w:separator/>
      </w:r>
    </w:p>
  </w:endnote>
  <w:endnote w:type="continuationSeparator" w:id="0">
    <w:p w:rsidR="006E3C4F" w:rsidRDefault="006E3C4F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4F" w:rsidRDefault="006E3C4F" w:rsidP="00960DD9">
      <w:r>
        <w:separator/>
      </w:r>
    </w:p>
  </w:footnote>
  <w:footnote w:type="continuationSeparator" w:id="0">
    <w:p w:rsidR="006E3C4F" w:rsidRDefault="006E3C4F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8E5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7EB3333"/>
    <w:multiLevelType w:val="multilevel"/>
    <w:tmpl w:val="32404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5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84F23A0"/>
    <w:multiLevelType w:val="multilevel"/>
    <w:tmpl w:val="F56023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9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30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2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3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30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31"/>
  </w:num>
  <w:num w:numId="23">
    <w:abstractNumId w:val="26"/>
  </w:num>
  <w:num w:numId="24">
    <w:abstractNumId w:val="4"/>
  </w:num>
  <w:num w:numId="25">
    <w:abstractNumId w:val="3"/>
  </w:num>
  <w:num w:numId="26">
    <w:abstractNumId w:val="32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24"/>
  </w:num>
  <w:num w:numId="32">
    <w:abstractNumId w:val="29"/>
  </w:num>
  <w:num w:numId="33">
    <w:abstractNumId w:val="33"/>
  </w:num>
  <w:num w:numId="3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57C6"/>
    <w:rsid w:val="000252FA"/>
    <w:rsid w:val="00032692"/>
    <w:rsid w:val="000353AB"/>
    <w:rsid w:val="00035F9D"/>
    <w:rsid w:val="00037EAB"/>
    <w:rsid w:val="00040097"/>
    <w:rsid w:val="00040C1B"/>
    <w:rsid w:val="00051FC4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360A"/>
    <w:rsid w:val="0007496A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0D08"/>
    <w:rsid w:val="000A2C19"/>
    <w:rsid w:val="000C0CD8"/>
    <w:rsid w:val="000C16A6"/>
    <w:rsid w:val="000C33E5"/>
    <w:rsid w:val="000C41F7"/>
    <w:rsid w:val="000C49F6"/>
    <w:rsid w:val="000C6A85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30DC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44E8D"/>
    <w:rsid w:val="00154712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0815"/>
    <w:rsid w:val="00184B89"/>
    <w:rsid w:val="001868AF"/>
    <w:rsid w:val="00191990"/>
    <w:rsid w:val="00192838"/>
    <w:rsid w:val="001943D9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595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3B2C"/>
    <w:rsid w:val="001E6536"/>
    <w:rsid w:val="001E71AF"/>
    <w:rsid w:val="001E7210"/>
    <w:rsid w:val="001F0DE4"/>
    <w:rsid w:val="001F3268"/>
    <w:rsid w:val="001F36DA"/>
    <w:rsid w:val="001F46A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2796"/>
    <w:rsid w:val="00255FA0"/>
    <w:rsid w:val="00256DDD"/>
    <w:rsid w:val="00257268"/>
    <w:rsid w:val="00257357"/>
    <w:rsid w:val="0026339B"/>
    <w:rsid w:val="00266285"/>
    <w:rsid w:val="002703E2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290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3D64"/>
    <w:rsid w:val="003672EE"/>
    <w:rsid w:val="00370604"/>
    <w:rsid w:val="0037330D"/>
    <w:rsid w:val="003772F6"/>
    <w:rsid w:val="00377D68"/>
    <w:rsid w:val="00380575"/>
    <w:rsid w:val="003830DF"/>
    <w:rsid w:val="00386112"/>
    <w:rsid w:val="00386459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58E5"/>
    <w:rsid w:val="003D6314"/>
    <w:rsid w:val="003D63D4"/>
    <w:rsid w:val="003D6A4F"/>
    <w:rsid w:val="003E1274"/>
    <w:rsid w:val="003E1317"/>
    <w:rsid w:val="003E2CBD"/>
    <w:rsid w:val="003F248F"/>
    <w:rsid w:val="003F33DF"/>
    <w:rsid w:val="003F3411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A46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5B93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4729A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84A66"/>
    <w:rsid w:val="00594DE5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7615"/>
    <w:rsid w:val="005E1BE8"/>
    <w:rsid w:val="005E4E1A"/>
    <w:rsid w:val="005E797B"/>
    <w:rsid w:val="005F16C5"/>
    <w:rsid w:val="005F41F2"/>
    <w:rsid w:val="005F4B51"/>
    <w:rsid w:val="005F57D1"/>
    <w:rsid w:val="00601E11"/>
    <w:rsid w:val="00602871"/>
    <w:rsid w:val="00607508"/>
    <w:rsid w:val="00614950"/>
    <w:rsid w:val="00617F35"/>
    <w:rsid w:val="00620A7D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84320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3C4F"/>
    <w:rsid w:val="006E5065"/>
    <w:rsid w:val="006E74EB"/>
    <w:rsid w:val="006F51C2"/>
    <w:rsid w:val="006F7639"/>
    <w:rsid w:val="00700F81"/>
    <w:rsid w:val="007018EE"/>
    <w:rsid w:val="007027D2"/>
    <w:rsid w:val="007056C1"/>
    <w:rsid w:val="00705F75"/>
    <w:rsid w:val="00707218"/>
    <w:rsid w:val="00711A92"/>
    <w:rsid w:val="00711C1A"/>
    <w:rsid w:val="0071352C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6350"/>
    <w:rsid w:val="00786A2D"/>
    <w:rsid w:val="007874AD"/>
    <w:rsid w:val="00791260"/>
    <w:rsid w:val="00792CE4"/>
    <w:rsid w:val="007935E5"/>
    <w:rsid w:val="007957E5"/>
    <w:rsid w:val="00796437"/>
    <w:rsid w:val="007964E5"/>
    <w:rsid w:val="00796670"/>
    <w:rsid w:val="00797731"/>
    <w:rsid w:val="007A0CED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D0757"/>
    <w:rsid w:val="007D1428"/>
    <w:rsid w:val="007E327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0D10"/>
    <w:rsid w:val="00836886"/>
    <w:rsid w:val="008407ED"/>
    <w:rsid w:val="00841207"/>
    <w:rsid w:val="008425C8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11B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41B7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80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56255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86402"/>
    <w:rsid w:val="009923AE"/>
    <w:rsid w:val="00993A90"/>
    <w:rsid w:val="00993D7B"/>
    <w:rsid w:val="00995E6B"/>
    <w:rsid w:val="009964DD"/>
    <w:rsid w:val="00997C71"/>
    <w:rsid w:val="009A02FF"/>
    <w:rsid w:val="009A411B"/>
    <w:rsid w:val="009A4A61"/>
    <w:rsid w:val="009A6554"/>
    <w:rsid w:val="009B5CC6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4C7C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5B11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2BA0"/>
    <w:rsid w:val="00A842CF"/>
    <w:rsid w:val="00A858FD"/>
    <w:rsid w:val="00A86262"/>
    <w:rsid w:val="00A86B5B"/>
    <w:rsid w:val="00A8782A"/>
    <w:rsid w:val="00A909DF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24B4"/>
    <w:rsid w:val="00AC5D40"/>
    <w:rsid w:val="00AC6328"/>
    <w:rsid w:val="00AD4C7B"/>
    <w:rsid w:val="00AE04A4"/>
    <w:rsid w:val="00AE0835"/>
    <w:rsid w:val="00AE1C72"/>
    <w:rsid w:val="00AE5FF7"/>
    <w:rsid w:val="00AE61E7"/>
    <w:rsid w:val="00AE7315"/>
    <w:rsid w:val="00AF398E"/>
    <w:rsid w:val="00AF3D55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177D7"/>
    <w:rsid w:val="00B22127"/>
    <w:rsid w:val="00B23AE8"/>
    <w:rsid w:val="00B25FB5"/>
    <w:rsid w:val="00B275D7"/>
    <w:rsid w:val="00B3114B"/>
    <w:rsid w:val="00B34288"/>
    <w:rsid w:val="00B40887"/>
    <w:rsid w:val="00B412A6"/>
    <w:rsid w:val="00B43758"/>
    <w:rsid w:val="00B44FF0"/>
    <w:rsid w:val="00B45BDC"/>
    <w:rsid w:val="00B55D4B"/>
    <w:rsid w:val="00B60B20"/>
    <w:rsid w:val="00B63130"/>
    <w:rsid w:val="00B72A8E"/>
    <w:rsid w:val="00B74699"/>
    <w:rsid w:val="00B75FE1"/>
    <w:rsid w:val="00B77667"/>
    <w:rsid w:val="00B81902"/>
    <w:rsid w:val="00B82437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4B51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BF63D0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662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04239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3F1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978C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0939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120B"/>
    <w:rsid w:val="00E620FE"/>
    <w:rsid w:val="00E64D67"/>
    <w:rsid w:val="00E66C73"/>
    <w:rsid w:val="00E71520"/>
    <w:rsid w:val="00E83B86"/>
    <w:rsid w:val="00E86531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0AE3"/>
    <w:rsid w:val="00EC2915"/>
    <w:rsid w:val="00EC616B"/>
    <w:rsid w:val="00ED2D79"/>
    <w:rsid w:val="00ED385D"/>
    <w:rsid w:val="00ED655D"/>
    <w:rsid w:val="00ED65D5"/>
    <w:rsid w:val="00EE0DB2"/>
    <w:rsid w:val="00EE3292"/>
    <w:rsid w:val="00EE69E0"/>
    <w:rsid w:val="00EE6F47"/>
    <w:rsid w:val="00EE7B93"/>
    <w:rsid w:val="00EE7C5A"/>
    <w:rsid w:val="00EF0C3E"/>
    <w:rsid w:val="00EF17E5"/>
    <w:rsid w:val="00EF32BA"/>
    <w:rsid w:val="00EF647B"/>
    <w:rsid w:val="00EF69EF"/>
    <w:rsid w:val="00F03408"/>
    <w:rsid w:val="00F03F01"/>
    <w:rsid w:val="00F05313"/>
    <w:rsid w:val="00F063E4"/>
    <w:rsid w:val="00F13B6D"/>
    <w:rsid w:val="00F13ED1"/>
    <w:rsid w:val="00F21055"/>
    <w:rsid w:val="00F21144"/>
    <w:rsid w:val="00F2303A"/>
    <w:rsid w:val="00F30FF4"/>
    <w:rsid w:val="00F37A07"/>
    <w:rsid w:val="00F40E11"/>
    <w:rsid w:val="00F43DCE"/>
    <w:rsid w:val="00F44535"/>
    <w:rsid w:val="00F506C3"/>
    <w:rsid w:val="00F50F26"/>
    <w:rsid w:val="00F51E8A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1614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F91D"/>
  <w15:docId w15:val="{92D2CAB9-7E9F-4238-AD1E-43B35C6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3D58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A4233-E9BA-4B00-B5DB-121129AD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310</cp:revision>
  <cp:lastPrinted>2023-07-06T10:59:00Z</cp:lastPrinted>
  <dcterms:created xsi:type="dcterms:W3CDTF">2023-02-22T11:35:00Z</dcterms:created>
  <dcterms:modified xsi:type="dcterms:W3CDTF">2025-11-07T08:07:00Z</dcterms:modified>
</cp:coreProperties>
</file>