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44093B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="0044093B">
        <w:rPr>
          <w:b/>
          <w:sz w:val="28"/>
        </w:rPr>
        <w:t xml:space="preserve"> в решение </w:t>
      </w:r>
      <w:r w:rsidRPr="001B1059">
        <w:rPr>
          <w:b/>
          <w:sz w:val="28"/>
        </w:rPr>
        <w:t>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="0044093B">
        <w:rPr>
          <w:b/>
          <w:sz w:val="28"/>
        </w:rPr>
        <w:t>26.06</w:t>
      </w:r>
      <w:r w:rsidRPr="001B1059">
        <w:rPr>
          <w:b/>
          <w:sz w:val="28"/>
        </w:rPr>
        <w:t>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4A65B7">
        <w:rPr>
          <w:b/>
          <w:sz w:val="28"/>
        </w:rPr>
        <w:t>1239</w:t>
      </w:r>
      <w:r w:rsidR="0044093B" w:rsidRPr="001B1059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152A3C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proofErr w:type="spellStart"/>
      <w:r w:rsidR="0044093B">
        <w:rPr>
          <w:b/>
          <w:sz w:val="28"/>
        </w:rPr>
        <w:t>Труд</w:t>
      </w:r>
      <w:r w:rsidR="0027159C">
        <w:rPr>
          <w:b/>
          <w:sz w:val="28"/>
        </w:rPr>
        <w:t>о</w:t>
      </w:r>
      <w:r w:rsidR="008564BA">
        <w:rPr>
          <w:b/>
          <w:sz w:val="28"/>
        </w:rPr>
        <w:t>в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proofErr w:type="spellEnd"/>
      <w:r w:rsidR="00443260">
        <w:rPr>
          <w:b/>
          <w:sz w:val="28"/>
        </w:rPr>
        <w:t xml:space="preserve"> 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AE6E35">
      <w:pPr>
        <w:pStyle w:val="af"/>
        <w:tabs>
          <w:tab w:val="left" w:pos="0"/>
        </w:tabs>
        <w:ind w:firstLine="707"/>
        <w:jc w:val="both"/>
      </w:pPr>
      <w:r>
        <w:t>Вн</w:t>
      </w:r>
      <w:bookmarkStart w:id="0" w:name="_GoBack"/>
      <w:bookmarkEnd w:id="0"/>
      <w:r>
        <w:t>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 xml:space="preserve">Крым </w:t>
      </w:r>
      <w:r w:rsidR="0044093B">
        <w:t>от 26.06</w:t>
      </w:r>
      <w:r>
        <w:t>.2019</w:t>
      </w:r>
      <w:r>
        <w:rPr>
          <w:spacing w:val="1"/>
        </w:rPr>
        <w:t xml:space="preserve"> </w:t>
      </w:r>
      <w:r w:rsidR="0027159C">
        <w:t xml:space="preserve">№ </w:t>
      </w:r>
      <w:r w:rsidR="004A65B7">
        <w:t>1239</w:t>
      </w:r>
      <w:r w:rsidR="0044093B"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proofErr w:type="spellStart"/>
      <w:r w:rsidR="0044093B">
        <w:t>Труд</w:t>
      </w:r>
      <w:r w:rsidR="008564BA">
        <w:t>ов</w:t>
      </w:r>
      <w:r>
        <w:t>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152A3C" w:rsidRDefault="00152A3C" w:rsidP="00152A3C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152A3C" w:rsidRDefault="00152A3C" w:rsidP="00152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152A3C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152A3C" w:rsidRPr="001C5BE0" w:rsidRDefault="00152A3C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152A3C" w:rsidRPr="001C5BE0" w:rsidRDefault="00152A3C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52A3C" w:rsidRPr="00782968" w:rsidRDefault="00152A3C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152A3C" w:rsidRPr="001C5BE0" w:rsidRDefault="00152A3C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152A3C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152A3C" w:rsidRPr="00832503" w:rsidRDefault="00152A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152A3C" w:rsidRPr="00782968" w:rsidRDefault="00152A3C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152A3C" w:rsidRDefault="00152A3C" w:rsidP="00152A3C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3E1412" w:rsidRDefault="003E1412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4C1D91" w:rsidRDefault="004C1D91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B87350" w:rsidRDefault="00426A1E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B87350" w:rsidRDefault="00B87350">
      <w:pPr>
        <w:suppressAutoHyphens w:val="0"/>
        <w:spacing w:after="200" w:line="276" w:lineRule="auto"/>
        <w:rPr>
          <w:b/>
          <w:sz w:val="27"/>
        </w:rPr>
      </w:pPr>
    </w:p>
    <w:sectPr w:rsidR="00B87350" w:rsidSect="00426A1E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7B" w:rsidRDefault="0051777B" w:rsidP="00960DD9">
      <w:r>
        <w:separator/>
      </w:r>
    </w:p>
  </w:endnote>
  <w:endnote w:type="continuationSeparator" w:id="0">
    <w:p w:rsidR="0051777B" w:rsidRDefault="0051777B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7B" w:rsidRDefault="0051777B" w:rsidP="00960DD9">
      <w:r>
        <w:separator/>
      </w:r>
    </w:p>
  </w:footnote>
  <w:footnote w:type="continuationSeparator" w:id="0">
    <w:p w:rsidR="0051777B" w:rsidRDefault="0051777B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990E8B" w:rsidRDefault="00990E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3C">
          <w:rPr>
            <w:noProof/>
          </w:rPr>
          <w:t>2</w:t>
        </w:r>
        <w:r>
          <w:fldChar w:fldCharType="end"/>
        </w:r>
      </w:p>
    </w:sdtContent>
  </w:sdt>
  <w:p w:rsidR="00990E8B" w:rsidRDefault="00990E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3743787"/>
    <w:multiLevelType w:val="hybridMultilevel"/>
    <w:tmpl w:val="1010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72B251B"/>
    <w:multiLevelType w:val="multilevel"/>
    <w:tmpl w:val="730ABD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2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6304C9"/>
    <w:multiLevelType w:val="hybridMultilevel"/>
    <w:tmpl w:val="6C626E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5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7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4DD518F3"/>
    <w:multiLevelType w:val="multilevel"/>
    <w:tmpl w:val="0F8A70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9" w15:restartNumberingAfterBreak="0">
    <w:nsid w:val="4E9C0E2C"/>
    <w:multiLevelType w:val="multilevel"/>
    <w:tmpl w:val="57DE7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7BB79F8"/>
    <w:multiLevelType w:val="multilevel"/>
    <w:tmpl w:val="DDE40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8167AD4"/>
    <w:multiLevelType w:val="multilevel"/>
    <w:tmpl w:val="F75641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4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35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7" w15:restartNumberingAfterBreak="0">
    <w:nsid w:val="742F087A"/>
    <w:multiLevelType w:val="multilevel"/>
    <w:tmpl w:val="D2161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9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8"/>
  </w:num>
  <w:num w:numId="3">
    <w:abstractNumId w:val="14"/>
  </w:num>
  <w:num w:numId="4">
    <w:abstractNumId w:val="25"/>
  </w:num>
  <w:num w:numId="5">
    <w:abstractNumId w:val="1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35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0"/>
  </w:num>
  <w:num w:numId="22">
    <w:abstractNumId w:val="36"/>
  </w:num>
  <w:num w:numId="23">
    <w:abstractNumId w:val="30"/>
  </w:num>
  <w:num w:numId="24">
    <w:abstractNumId w:val="4"/>
  </w:num>
  <w:num w:numId="25">
    <w:abstractNumId w:val="3"/>
  </w:num>
  <w:num w:numId="26">
    <w:abstractNumId w:val="38"/>
  </w:num>
  <w:num w:numId="27">
    <w:abstractNumId w:val="22"/>
  </w:num>
  <w:num w:numId="28">
    <w:abstractNumId w:val="15"/>
  </w:num>
  <w:num w:numId="29">
    <w:abstractNumId w:val="17"/>
  </w:num>
  <w:num w:numId="30">
    <w:abstractNumId w:val="32"/>
  </w:num>
  <w:num w:numId="31">
    <w:abstractNumId w:val="28"/>
  </w:num>
  <w:num w:numId="32">
    <w:abstractNumId w:val="21"/>
  </w:num>
  <w:num w:numId="33">
    <w:abstractNumId w:val="37"/>
  </w:num>
  <w:num w:numId="34">
    <w:abstractNumId w:val="23"/>
  </w:num>
  <w:num w:numId="35">
    <w:abstractNumId w:val="39"/>
  </w:num>
  <w:num w:numId="36">
    <w:abstractNumId w:val="19"/>
  </w:num>
  <w:num w:numId="37">
    <w:abstractNumId w:val="29"/>
  </w:num>
  <w:num w:numId="38">
    <w:abstractNumId w:val="24"/>
  </w:num>
  <w:num w:numId="39">
    <w:abstractNumId w:val="31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40E6"/>
    <w:rsid w:val="000157C6"/>
    <w:rsid w:val="00032692"/>
    <w:rsid w:val="000353AB"/>
    <w:rsid w:val="00035F9D"/>
    <w:rsid w:val="00037EAB"/>
    <w:rsid w:val="00040097"/>
    <w:rsid w:val="00040C1B"/>
    <w:rsid w:val="00047504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D8B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1F0B"/>
    <w:rsid w:val="000A2C19"/>
    <w:rsid w:val="000B75C1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2A3C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85E66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2C28"/>
    <w:rsid w:val="001B4F64"/>
    <w:rsid w:val="001B59CB"/>
    <w:rsid w:val="001C1D1A"/>
    <w:rsid w:val="001C3AAF"/>
    <w:rsid w:val="001C4AE0"/>
    <w:rsid w:val="001C7017"/>
    <w:rsid w:val="001D08EA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4B22"/>
    <w:rsid w:val="00255FA0"/>
    <w:rsid w:val="00256DDD"/>
    <w:rsid w:val="00257268"/>
    <w:rsid w:val="00257357"/>
    <w:rsid w:val="0026339B"/>
    <w:rsid w:val="00266285"/>
    <w:rsid w:val="0027114F"/>
    <w:rsid w:val="0027132A"/>
    <w:rsid w:val="0027159C"/>
    <w:rsid w:val="00272790"/>
    <w:rsid w:val="00272E10"/>
    <w:rsid w:val="002808C4"/>
    <w:rsid w:val="00281F6E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14B37"/>
    <w:rsid w:val="00320626"/>
    <w:rsid w:val="003214C8"/>
    <w:rsid w:val="003215E5"/>
    <w:rsid w:val="00322962"/>
    <w:rsid w:val="00323486"/>
    <w:rsid w:val="003324DD"/>
    <w:rsid w:val="00332B9D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65"/>
    <w:rsid w:val="003A46FC"/>
    <w:rsid w:val="003A6F8D"/>
    <w:rsid w:val="003B05B0"/>
    <w:rsid w:val="003C2F1B"/>
    <w:rsid w:val="003C3B2C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1412"/>
    <w:rsid w:val="003E2CBD"/>
    <w:rsid w:val="003F248F"/>
    <w:rsid w:val="003F5F37"/>
    <w:rsid w:val="00407839"/>
    <w:rsid w:val="00414DE3"/>
    <w:rsid w:val="004214E5"/>
    <w:rsid w:val="00425CD8"/>
    <w:rsid w:val="0042612B"/>
    <w:rsid w:val="00426A1E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093B"/>
    <w:rsid w:val="004414EE"/>
    <w:rsid w:val="00441AAF"/>
    <w:rsid w:val="00443260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97306"/>
    <w:rsid w:val="004A0D3B"/>
    <w:rsid w:val="004A2210"/>
    <w:rsid w:val="004A4C82"/>
    <w:rsid w:val="004A65B7"/>
    <w:rsid w:val="004A6B2E"/>
    <w:rsid w:val="004A6FD3"/>
    <w:rsid w:val="004B03F9"/>
    <w:rsid w:val="004B5F2D"/>
    <w:rsid w:val="004B78D2"/>
    <w:rsid w:val="004B7D9B"/>
    <w:rsid w:val="004C1D91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4F7EF1"/>
    <w:rsid w:val="0050139B"/>
    <w:rsid w:val="00502A76"/>
    <w:rsid w:val="005030AC"/>
    <w:rsid w:val="0050318B"/>
    <w:rsid w:val="005070E8"/>
    <w:rsid w:val="00510461"/>
    <w:rsid w:val="0051777B"/>
    <w:rsid w:val="00522822"/>
    <w:rsid w:val="00523D3A"/>
    <w:rsid w:val="0052423D"/>
    <w:rsid w:val="00524412"/>
    <w:rsid w:val="005246A5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65DD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4DE5"/>
    <w:rsid w:val="00597BB4"/>
    <w:rsid w:val="005A1BA9"/>
    <w:rsid w:val="005A1C24"/>
    <w:rsid w:val="005A37C1"/>
    <w:rsid w:val="005A498D"/>
    <w:rsid w:val="005A5722"/>
    <w:rsid w:val="005A623D"/>
    <w:rsid w:val="005A7E74"/>
    <w:rsid w:val="005B1027"/>
    <w:rsid w:val="005C34BB"/>
    <w:rsid w:val="005C3950"/>
    <w:rsid w:val="005C3CA4"/>
    <w:rsid w:val="005C407A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2EEE"/>
    <w:rsid w:val="00607508"/>
    <w:rsid w:val="00614950"/>
    <w:rsid w:val="00617994"/>
    <w:rsid w:val="006179F3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0E1B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2EE9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4C23"/>
    <w:rsid w:val="007566B0"/>
    <w:rsid w:val="0076539F"/>
    <w:rsid w:val="00765CC1"/>
    <w:rsid w:val="00767408"/>
    <w:rsid w:val="007678A2"/>
    <w:rsid w:val="00781339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7C9A"/>
    <w:rsid w:val="007D0757"/>
    <w:rsid w:val="007D0FA0"/>
    <w:rsid w:val="007D1428"/>
    <w:rsid w:val="007E3271"/>
    <w:rsid w:val="007E54B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1664D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BA4"/>
    <w:rsid w:val="00845C3E"/>
    <w:rsid w:val="00845E7A"/>
    <w:rsid w:val="00852C87"/>
    <w:rsid w:val="00854C95"/>
    <w:rsid w:val="0085649A"/>
    <w:rsid w:val="008564BA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4DB9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59C1"/>
    <w:rsid w:val="00906972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E37"/>
    <w:rsid w:val="00935FD8"/>
    <w:rsid w:val="00936410"/>
    <w:rsid w:val="00937965"/>
    <w:rsid w:val="009409CF"/>
    <w:rsid w:val="00942E1A"/>
    <w:rsid w:val="0094395A"/>
    <w:rsid w:val="00943ABA"/>
    <w:rsid w:val="00943F77"/>
    <w:rsid w:val="00946C17"/>
    <w:rsid w:val="009535CD"/>
    <w:rsid w:val="00955EED"/>
    <w:rsid w:val="00960DD9"/>
    <w:rsid w:val="009615CC"/>
    <w:rsid w:val="009621A5"/>
    <w:rsid w:val="00963F0F"/>
    <w:rsid w:val="00967B81"/>
    <w:rsid w:val="009709D9"/>
    <w:rsid w:val="00971DC6"/>
    <w:rsid w:val="00974B92"/>
    <w:rsid w:val="00976A72"/>
    <w:rsid w:val="00983B55"/>
    <w:rsid w:val="009847AA"/>
    <w:rsid w:val="00990E8B"/>
    <w:rsid w:val="009923AE"/>
    <w:rsid w:val="00993A90"/>
    <w:rsid w:val="00993D7B"/>
    <w:rsid w:val="009964DD"/>
    <w:rsid w:val="009967A7"/>
    <w:rsid w:val="00997C71"/>
    <w:rsid w:val="009A02FF"/>
    <w:rsid w:val="009A411B"/>
    <w:rsid w:val="009A4A61"/>
    <w:rsid w:val="009A6554"/>
    <w:rsid w:val="009C0021"/>
    <w:rsid w:val="009C0B2C"/>
    <w:rsid w:val="009C503F"/>
    <w:rsid w:val="009C65EA"/>
    <w:rsid w:val="009C7449"/>
    <w:rsid w:val="009D4909"/>
    <w:rsid w:val="009D56E7"/>
    <w:rsid w:val="009E27D7"/>
    <w:rsid w:val="009F59AF"/>
    <w:rsid w:val="00A037C4"/>
    <w:rsid w:val="00A04526"/>
    <w:rsid w:val="00A05216"/>
    <w:rsid w:val="00A05342"/>
    <w:rsid w:val="00A06CE7"/>
    <w:rsid w:val="00A15494"/>
    <w:rsid w:val="00A15914"/>
    <w:rsid w:val="00A24A61"/>
    <w:rsid w:val="00A25F31"/>
    <w:rsid w:val="00A2706B"/>
    <w:rsid w:val="00A309D1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A75F0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4C7B"/>
    <w:rsid w:val="00AE04A4"/>
    <w:rsid w:val="00AE0835"/>
    <w:rsid w:val="00AE61E7"/>
    <w:rsid w:val="00AE6E35"/>
    <w:rsid w:val="00AE7315"/>
    <w:rsid w:val="00AF398E"/>
    <w:rsid w:val="00AF4026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0206"/>
    <w:rsid w:val="00B5263F"/>
    <w:rsid w:val="00B55D4B"/>
    <w:rsid w:val="00B60B20"/>
    <w:rsid w:val="00B63130"/>
    <w:rsid w:val="00B72A8E"/>
    <w:rsid w:val="00B74699"/>
    <w:rsid w:val="00B75FE1"/>
    <w:rsid w:val="00B77667"/>
    <w:rsid w:val="00B81902"/>
    <w:rsid w:val="00B87350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43B9"/>
    <w:rsid w:val="00BB58DD"/>
    <w:rsid w:val="00BB5FA5"/>
    <w:rsid w:val="00BB6D92"/>
    <w:rsid w:val="00BC40BF"/>
    <w:rsid w:val="00BC4DF6"/>
    <w:rsid w:val="00BD006F"/>
    <w:rsid w:val="00BD0D8B"/>
    <w:rsid w:val="00BD2C05"/>
    <w:rsid w:val="00BD3D63"/>
    <w:rsid w:val="00BD3D8F"/>
    <w:rsid w:val="00BD4105"/>
    <w:rsid w:val="00BD4B20"/>
    <w:rsid w:val="00BE18DE"/>
    <w:rsid w:val="00BE48D0"/>
    <w:rsid w:val="00BE4AE5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5942"/>
    <w:rsid w:val="00C26931"/>
    <w:rsid w:val="00C35B0C"/>
    <w:rsid w:val="00C362CC"/>
    <w:rsid w:val="00C44095"/>
    <w:rsid w:val="00C459E9"/>
    <w:rsid w:val="00C469C1"/>
    <w:rsid w:val="00C47E47"/>
    <w:rsid w:val="00C51685"/>
    <w:rsid w:val="00C53C8A"/>
    <w:rsid w:val="00C6054F"/>
    <w:rsid w:val="00C73136"/>
    <w:rsid w:val="00C733CB"/>
    <w:rsid w:val="00C80701"/>
    <w:rsid w:val="00C81926"/>
    <w:rsid w:val="00C83912"/>
    <w:rsid w:val="00C83B59"/>
    <w:rsid w:val="00C856A0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37F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40D5"/>
    <w:rsid w:val="00CF6435"/>
    <w:rsid w:val="00D0109F"/>
    <w:rsid w:val="00D03A60"/>
    <w:rsid w:val="00D10A81"/>
    <w:rsid w:val="00D12DAC"/>
    <w:rsid w:val="00D15478"/>
    <w:rsid w:val="00D15D80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38A0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19F7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4F47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39B"/>
    <w:rsid w:val="00F30FF4"/>
    <w:rsid w:val="00F35F2D"/>
    <w:rsid w:val="00F360D9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85519"/>
    <w:rsid w:val="00F913CF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AA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0002B"/>
  <w15:docId w15:val="{0497811D-387F-40CE-B4E3-B876846F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C53C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152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7987-3709-4CB3-B8FC-430306C4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310</cp:revision>
  <cp:lastPrinted>2023-07-06T10:59:00Z</cp:lastPrinted>
  <dcterms:created xsi:type="dcterms:W3CDTF">2023-02-22T11:35:00Z</dcterms:created>
  <dcterms:modified xsi:type="dcterms:W3CDTF">2025-11-07T08:12:00Z</dcterms:modified>
</cp:coreProperties>
</file>