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784175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</w:t>
      </w:r>
      <w:r w:rsidR="00D85C0F" w:rsidRPr="00D85C0F">
        <w:rPr>
          <w:b/>
          <w:sz w:val="28"/>
        </w:rPr>
        <w:t xml:space="preserve">в решение Симферопольского районного совета Республики Крым от 26.06.2019 № 1240 «Об утверждении правил землепользования </w:t>
      </w:r>
      <w:r w:rsidR="001436AA">
        <w:rPr>
          <w:b/>
          <w:sz w:val="28"/>
        </w:rPr>
        <w:br/>
      </w:r>
      <w:r w:rsidR="00D85C0F" w:rsidRPr="00D85C0F">
        <w:rPr>
          <w:b/>
          <w:sz w:val="28"/>
        </w:rPr>
        <w:t xml:space="preserve">и застройки </w:t>
      </w:r>
      <w:proofErr w:type="spellStart"/>
      <w:r w:rsidR="00D85C0F" w:rsidRPr="00D85C0F">
        <w:rPr>
          <w:b/>
          <w:sz w:val="28"/>
        </w:rPr>
        <w:t>Укромновского</w:t>
      </w:r>
      <w:proofErr w:type="spellEnd"/>
      <w:r w:rsidR="00D85C0F" w:rsidRPr="00D85C0F">
        <w:rPr>
          <w:b/>
          <w:sz w:val="28"/>
        </w:rPr>
        <w:t xml:space="preserve"> сельского поселения Симферопольского района Республики Крым»</w:t>
      </w:r>
    </w:p>
    <w:p w:rsidR="007F11EF" w:rsidRDefault="007F11EF" w:rsidP="007F11EF">
      <w:pPr>
        <w:rPr>
          <w:sz w:val="28"/>
        </w:rPr>
      </w:pPr>
    </w:p>
    <w:p w:rsidR="007F11EF" w:rsidRDefault="007F11EF" w:rsidP="003E0CBE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 w:rsidR="00D85C0F" w:rsidRPr="00D85C0F">
        <w:t xml:space="preserve">в решение Симферопольского районного совета Республики Крым от 26.06.2019 № 1240 «Об утверждении правил </w:t>
      </w:r>
      <w:r w:rsidR="00D85C0F" w:rsidRPr="00502658">
        <w:t xml:space="preserve">землепользования </w:t>
      </w:r>
      <w:r w:rsidR="001436AA">
        <w:br/>
      </w:r>
      <w:r w:rsidR="00D85C0F" w:rsidRPr="00502658">
        <w:t xml:space="preserve">и застройки </w:t>
      </w:r>
      <w:proofErr w:type="spellStart"/>
      <w:r w:rsidR="00D85C0F" w:rsidRPr="00502658">
        <w:t>Укромновского</w:t>
      </w:r>
      <w:proofErr w:type="spellEnd"/>
      <w:r w:rsidR="00D85C0F" w:rsidRPr="00502658">
        <w:t xml:space="preserve"> сельского поселения Симферопольского района Республики Крым</w:t>
      </w:r>
      <w:r w:rsidRPr="00502658">
        <w:t>»</w:t>
      </w:r>
      <w:r w:rsidRPr="00502658">
        <w:rPr>
          <w:spacing w:val="1"/>
        </w:rPr>
        <w:t xml:space="preserve"> </w:t>
      </w:r>
      <w:r w:rsidRPr="00502658">
        <w:t>следующие</w:t>
      </w:r>
      <w:r w:rsidRPr="00502658">
        <w:rPr>
          <w:spacing w:val="-1"/>
        </w:rPr>
        <w:t xml:space="preserve"> </w:t>
      </w:r>
      <w:r w:rsidRPr="00502658">
        <w:t>изменения:</w:t>
      </w:r>
    </w:p>
    <w:p w:rsidR="001436AA" w:rsidRDefault="001436AA" w:rsidP="001436AA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1436AA" w:rsidRDefault="001436AA" w:rsidP="00143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1436AA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1436AA" w:rsidRPr="001C5BE0" w:rsidRDefault="001436AA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1436AA" w:rsidRPr="001C5BE0" w:rsidRDefault="001436AA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1436AA" w:rsidRPr="00782968" w:rsidRDefault="001436AA" w:rsidP="002A1BBE">
            <w:pPr>
              <w:ind w:right="27"/>
              <w:jc w:val="center"/>
              <w:rPr>
                <w:lang w:val="ru-RU"/>
              </w:rPr>
            </w:pPr>
            <w:proofErr w:type="spellStart"/>
            <w:r w:rsidRPr="00782968">
              <w:t>Ритуальная</w:t>
            </w:r>
            <w:proofErr w:type="spellEnd"/>
            <w:r w:rsidRPr="00782968">
              <w:t xml:space="preserve"> </w:t>
            </w:r>
            <w:proofErr w:type="spellStart"/>
            <w:r w:rsidRPr="00782968">
              <w:t>деятельность</w:t>
            </w:r>
            <w:proofErr w:type="spellEnd"/>
          </w:p>
          <w:p w:rsidR="001436AA" w:rsidRPr="001C5BE0" w:rsidRDefault="001436AA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1436AA" w:rsidRPr="00832503" w:rsidRDefault="001436A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1436AA" w:rsidRPr="00832503" w:rsidRDefault="001436A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1436AA" w:rsidRDefault="001436A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1436AA" w:rsidRPr="00832503" w:rsidRDefault="001436A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1436AA" w:rsidRPr="00832503" w:rsidRDefault="001436A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1436AA" w:rsidRPr="00832503" w:rsidRDefault="001436A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1436AA" w:rsidRPr="00832503" w:rsidRDefault="001436A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1436AA" w:rsidRPr="00832503" w:rsidRDefault="001436A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1436AA" w:rsidRPr="00832503" w:rsidRDefault="001436A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1436AA" w:rsidRPr="00832503" w:rsidRDefault="001436A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1436AA" w:rsidRPr="00832503" w:rsidRDefault="001436A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1436AA" w:rsidRPr="00832503" w:rsidRDefault="001436A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1436AA" w:rsidRPr="00832503" w:rsidRDefault="001436A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 xml:space="preserve"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</w:t>
            </w:r>
            <w:proofErr w:type="spellStart"/>
            <w:r w:rsidRPr="00832503">
              <w:rPr>
                <w:sz w:val="20"/>
                <w:szCs w:val="20"/>
                <w:lang w:val="ru-RU"/>
              </w:rPr>
              <w:t>водоисточника</w:t>
            </w:r>
            <w:proofErr w:type="spellEnd"/>
            <w:r w:rsidRPr="00832503">
              <w:rPr>
                <w:sz w:val="20"/>
                <w:szCs w:val="20"/>
                <w:lang w:val="ru-RU"/>
              </w:rPr>
              <w:t xml:space="preserve"> и времени фильтрации.</w:t>
            </w:r>
          </w:p>
          <w:p w:rsidR="001436AA" w:rsidRPr="00832503" w:rsidRDefault="001436A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1436AA" w:rsidRPr="00832503" w:rsidRDefault="001436A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1436AA" w:rsidRPr="00782968" w:rsidRDefault="001436AA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1436AA" w:rsidRDefault="001436AA" w:rsidP="001436AA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F34EBE" w:rsidRDefault="00F34EBE" w:rsidP="00F34EBE">
      <w:pPr>
        <w:tabs>
          <w:tab w:val="left" w:pos="284"/>
          <w:tab w:val="left" w:pos="567"/>
        </w:tabs>
        <w:jc w:val="both"/>
        <w:rPr>
          <w:rFonts w:eastAsia="Calibri"/>
          <w:sz w:val="28"/>
          <w:szCs w:val="28"/>
        </w:rPr>
      </w:pPr>
    </w:p>
    <w:p w:rsidR="00F34EBE" w:rsidRPr="00F34EBE" w:rsidRDefault="00F34EBE" w:rsidP="00F34EBE">
      <w:pPr>
        <w:tabs>
          <w:tab w:val="left" w:pos="284"/>
          <w:tab w:val="left" w:pos="567"/>
        </w:tabs>
        <w:jc w:val="both"/>
        <w:rPr>
          <w:rFonts w:eastAsia="Calibri"/>
          <w:sz w:val="28"/>
          <w:szCs w:val="28"/>
        </w:rPr>
      </w:pPr>
    </w:p>
    <w:p w:rsidR="007F11EF" w:rsidRDefault="007F11EF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</w:p>
    <w:p w:rsidR="00EA5DD1" w:rsidRDefault="00502658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p w:rsidR="00EA5DD1" w:rsidRDefault="00EA5DD1">
      <w:pPr>
        <w:suppressAutoHyphens w:val="0"/>
        <w:spacing w:after="200" w:line="276" w:lineRule="auto"/>
        <w:rPr>
          <w:b/>
          <w:sz w:val="27"/>
        </w:rPr>
      </w:pPr>
      <w:bookmarkStart w:id="0" w:name="_GoBack"/>
      <w:bookmarkEnd w:id="0"/>
    </w:p>
    <w:sectPr w:rsidR="00EA5DD1" w:rsidSect="00502658">
      <w:headerReference w:type="default" r:id="rId8"/>
      <w:pgSz w:w="11920" w:h="16850"/>
      <w:pgMar w:top="1135" w:right="58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284" w:rsidRDefault="00821284" w:rsidP="00960DD9">
      <w:r>
        <w:separator/>
      </w:r>
    </w:p>
  </w:endnote>
  <w:endnote w:type="continuationSeparator" w:id="0">
    <w:p w:rsidR="00821284" w:rsidRDefault="00821284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284" w:rsidRDefault="00821284" w:rsidP="00960DD9">
      <w:r>
        <w:separator/>
      </w:r>
    </w:p>
  </w:footnote>
  <w:footnote w:type="continuationSeparator" w:id="0">
    <w:p w:rsidR="00821284" w:rsidRDefault="00821284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64503"/>
      <w:docPartObj>
        <w:docPartGallery w:val="Page Numbers (Top of Page)"/>
        <w:docPartUnique/>
      </w:docPartObj>
    </w:sdtPr>
    <w:sdtEndPr/>
    <w:sdtContent>
      <w:p w:rsidR="00D2787C" w:rsidRDefault="00D278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6AA">
          <w:rPr>
            <w:noProof/>
          </w:rPr>
          <w:t>2</w:t>
        </w:r>
        <w:r>
          <w:fldChar w:fldCharType="end"/>
        </w:r>
      </w:p>
    </w:sdtContent>
  </w:sdt>
  <w:p w:rsidR="00D2787C" w:rsidRDefault="00D27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7.75pt;height:82.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8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CC2B76"/>
    <w:multiLevelType w:val="multilevel"/>
    <w:tmpl w:val="E6DC1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2" w15:restartNumberingAfterBreak="0">
    <w:nsid w:val="41B56D98"/>
    <w:multiLevelType w:val="multilevel"/>
    <w:tmpl w:val="90F826CC"/>
    <w:lvl w:ilvl="0">
      <w:start w:val="1"/>
      <w:numFmt w:val="decimal"/>
      <w:lvlText w:val="%1."/>
      <w:lvlJc w:val="left"/>
      <w:pPr>
        <w:ind w:left="1427" w:hanging="360"/>
      </w:pPr>
    </w:lvl>
    <w:lvl w:ilvl="1">
      <w:start w:val="1"/>
      <w:numFmt w:val="decimal"/>
      <w:isLgl/>
      <w:lvlText w:val="%1.%2."/>
      <w:lvlJc w:val="left"/>
      <w:pPr>
        <w:ind w:left="1787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7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47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7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507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7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7" w:hanging="2160"/>
      </w:pPr>
      <w:rPr>
        <w:rFonts w:hint="default"/>
        <w:color w:val="000000"/>
        <w:sz w:val="28"/>
      </w:rPr>
    </w:lvl>
  </w:abstractNum>
  <w:abstractNum w:abstractNumId="23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5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6" w15:restartNumberingAfterBreak="0">
    <w:nsid w:val="4E9C0E2C"/>
    <w:multiLevelType w:val="multilevel"/>
    <w:tmpl w:val="57DE72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9" w15:restartNumberingAfterBreak="0">
    <w:nsid w:val="64323119"/>
    <w:multiLevelType w:val="multilevel"/>
    <w:tmpl w:val="2E9EF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30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2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3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23"/>
  </w:num>
  <w:num w:numId="5">
    <w:abstractNumId w:val="12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30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31"/>
  </w:num>
  <w:num w:numId="23">
    <w:abstractNumId w:val="27"/>
  </w:num>
  <w:num w:numId="24">
    <w:abstractNumId w:val="4"/>
  </w:num>
  <w:num w:numId="25">
    <w:abstractNumId w:val="3"/>
  </w:num>
  <w:num w:numId="26">
    <w:abstractNumId w:val="32"/>
  </w:num>
  <w:num w:numId="27">
    <w:abstractNumId w:val="20"/>
  </w:num>
  <w:num w:numId="28">
    <w:abstractNumId w:val="15"/>
  </w:num>
  <w:num w:numId="29">
    <w:abstractNumId w:val="17"/>
  </w:num>
  <w:num w:numId="30">
    <w:abstractNumId w:val="29"/>
  </w:num>
  <w:num w:numId="31">
    <w:abstractNumId w:val="33"/>
  </w:num>
  <w:num w:numId="32">
    <w:abstractNumId w:val="22"/>
  </w:num>
  <w:num w:numId="33">
    <w:abstractNumId w:val="21"/>
  </w:num>
  <w:num w:numId="34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1CF4"/>
    <w:rsid w:val="00004C9D"/>
    <w:rsid w:val="00011002"/>
    <w:rsid w:val="0001192B"/>
    <w:rsid w:val="00012184"/>
    <w:rsid w:val="000157C6"/>
    <w:rsid w:val="000204BE"/>
    <w:rsid w:val="00032692"/>
    <w:rsid w:val="000353AB"/>
    <w:rsid w:val="00035F9D"/>
    <w:rsid w:val="00037EAB"/>
    <w:rsid w:val="00040097"/>
    <w:rsid w:val="00040C1B"/>
    <w:rsid w:val="00052DA3"/>
    <w:rsid w:val="00052DEA"/>
    <w:rsid w:val="00053B87"/>
    <w:rsid w:val="00053C65"/>
    <w:rsid w:val="00054172"/>
    <w:rsid w:val="000627AF"/>
    <w:rsid w:val="00062B72"/>
    <w:rsid w:val="0006480E"/>
    <w:rsid w:val="00065F52"/>
    <w:rsid w:val="00070CD7"/>
    <w:rsid w:val="00071EE3"/>
    <w:rsid w:val="00071F02"/>
    <w:rsid w:val="0007496A"/>
    <w:rsid w:val="00077F75"/>
    <w:rsid w:val="00080564"/>
    <w:rsid w:val="00082CFB"/>
    <w:rsid w:val="000830A3"/>
    <w:rsid w:val="000870E1"/>
    <w:rsid w:val="0009024A"/>
    <w:rsid w:val="0009075E"/>
    <w:rsid w:val="0009200B"/>
    <w:rsid w:val="000946CC"/>
    <w:rsid w:val="000959EC"/>
    <w:rsid w:val="000A2C19"/>
    <w:rsid w:val="000C0CD8"/>
    <w:rsid w:val="000C16A6"/>
    <w:rsid w:val="000C33E5"/>
    <w:rsid w:val="000C49F6"/>
    <w:rsid w:val="000C6A85"/>
    <w:rsid w:val="000D2194"/>
    <w:rsid w:val="000D7A37"/>
    <w:rsid w:val="000D7B21"/>
    <w:rsid w:val="000E1219"/>
    <w:rsid w:val="000E146F"/>
    <w:rsid w:val="000E3159"/>
    <w:rsid w:val="000E51E9"/>
    <w:rsid w:val="000E5495"/>
    <w:rsid w:val="000E649E"/>
    <w:rsid w:val="000E70B9"/>
    <w:rsid w:val="000F284D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87A"/>
    <w:rsid w:val="00142443"/>
    <w:rsid w:val="001436AA"/>
    <w:rsid w:val="00155AE9"/>
    <w:rsid w:val="001574E4"/>
    <w:rsid w:val="00157BB9"/>
    <w:rsid w:val="00160A04"/>
    <w:rsid w:val="00164F4E"/>
    <w:rsid w:val="00165A96"/>
    <w:rsid w:val="0016648B"/>
    <w:rsid w:val="001712DE"/>
    <w:rsid w:val="00171E99"/>
    <w:rsid w:val="00173882"/>
    <w:rsid w:val="00173AFE"/>
    <w:rsid w:val="00175548"/>
    <w:rsid w:val="00175827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05E1"/>
    <w:rsid w:val="001E6536"/>
    <w:rsid w:val="001E71AF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4F1C"/>
    <w:rsid w:val="00226D99"/>
    <w:rsid w:val="00231EF0"/>
    <w:rsid w:val="00242325"/>
    <w:rsid w:val="00242CC4"/>
    <w:rsid w:val="00244B87"/>
    <w:rsid w:val="00254FA0"/>
    <w:rsid w:val="00255FA0"/>
    <w:rsid w:val="00256DDD"/>
    <w:rsid w:val="00257268"/>
    <w:rsid w:val="00257357"/>
    <w:rsid w:val="0026339B"/>
    <w:rsid w:val="00265B80"/>
    <w:rsid w:val="00266285"/>
    <w:rsid w:val="0027114F"/>
    <w:rsid w:val="00272790"/>
    <w:rsid w:val="00272E10"/>
    <w:rsid w:val="002808C4"/>
    <w:rsid w:val="002834EF"/>
    <w:rsid w:val="002855B1"/>
    <w:rsid w:val="00286BF9"/>
    <w:rsid w:val="0029023D"/>
    <w:rsid w:val="00294569"/>
    <w:rsid w:val="0029542C"/>
    <w:rsid w:val="002A0304"/>
    <w:rsid w:val="002B7D9F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4AD2"/>
    <w:rsid w:val="00306051"/>
    <w:rsid w:val="0030737A"/>
    <w:rsid w:val="00307945"/>
    <w:rsid w:val="0031358D"/>
    <w:rsid w:val="0031688F"/>
    <w:rsid w:val="00320626"/>
    <w:rsid w:val="003214C8"/>
    <w:rsid w:val="003215E5"/>
    <w:rsid w:val="00322962"/>
    <w:rsid w:val="00323486"/>
    <w:rsid w:val="003324DD"/>
    <w:rsid w:val="00332B9D"/>
    <w:rsid w:val="00334652"/>
    <w:rsid w:val="0033760D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575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2450"/>
    <w:rsid w:val="003A319D"/>
    <w:rsid w:val="003A346B"/>
    <w:rsid w:val="003A3801"/>
    <w:rsid w:val="003A46FC"/>
    <w:rsid w:val="003A6F8D"/>
    <w:rsid w:val="003B05B0"/>
    <w:rsid w:val="003C2E41"/>
    <w:rsid w:val="003C2F1B"/>
    <w:rsid w:val="003C3F75"/>
    <w:rsid w:val="003C6574"/>
    <w:rsid w:val="003C6957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0CBE"/>
    <w:rsid w:val="003E1274"/>
    <w:rsid w:val="003E1317"/>
    <w:rsid w:val="003E2CBD"/>
    <w:rsid w:val="003E382B"/>
    <w:rsid w:val="003F248F"/>
    <w:rsid w:val="003F5F37"/>
    <w:rsid w:val="00414DE3"/>
    <w:rsid w:val="004214E5"/>
    <w:rsid w:val="00425CD8"/>
    <w:rsid w:val="0042612B"/>
    <w:rsid w:val="004273F0"/>
    <w:rsid w:val="00430128"/>
    <w:rsid w:val="004308D1"/>
    <w:rsid w:val="00430AB2"/>
    <w:rsid w:val="00430F8B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A0D3B"/>
    <w:rsid w:val="004A2210"/>
    <w:rsid w:val="004A4C82"/>
    <w:rsid w:val="004A6B2E"/>
    <w:rsid w:val="004A6FD3"/>
    <w:rsid w:val="004A712E"/>
    <w:rsid w:val="004B03F9"/>
    <w:rsid w:val="004B5F2D"/>
    <w:rsid w:val="004B78D2"/>
    <w:rsid w:val="004B7D9B"/>
    <w:rsid w:val="004C257B"/>
    <w:rsid w:val="004C3707"/>
    <w:rsid w:val="004C3D45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658"/>
    <w:rsid w:val="00502A76"/>
    <w:rsid w:val="0050303C"/>
    <w:rsid w:val="005030AC"/>
    <w:rsid w:val="0050318B"/>
    <w:rsid w:val="005070E8"/>
    <w:rsid w:val="00510461"/>
    <w:rsid w:val="00517484"/>
    <w:rsid w:val="00522822"/>
    <w:rsid w:val="00523D3A"/>
    <w:rsid w:val="00524412"/>
    <w:rsid w:val="005311AE"/>
    <w:rsid w:val="0053171E"/>
    <w:rsid w:val="00532006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80A03"/>
    <w:rsid w:val="00581C89"/>
    <w:rsid w:val="00584A64"/>
    <w:rsid w:val="00585F52"/>
    <w:rsid w:val="00594DE5"/>
    <w:rsid w:val="005965F4"/>
    <w:rsid w:val="00597BB4"/>
    <w:rsid w:val="005A1BA9"/>
    <w:rsid w:val="005A1C24"/>
    <w:rsid w:val="005A37C1"/>
    <w:rsid w:val="005A5722"/>
    <w:rsid w:val="005A623D"/>
    <w:rsid w:val="005A7E74"/>
    <w:rsid w:val="005C34BB"/>
    <w:rsid w:val="005C3950"/>
    <w:rsid w:val="005C3CA4"/>
    <w:rsid w:val="005C407A"/>
    <w:rsid w:val="005C6DAB"/>
    <w:rsid w:val="005D1F8B"/>
    <w:rsid w:val="005D7615"/>
    <w:rsid w:val="005E1BE8"/>
    <w:rsid w:val="005E4E1A"/>
    <w:rsid w:val="005E797B"/>
    <w:rsid w:val="005F16C5"/>
    <w:rsid w:val="005F4B51"/>
    <w:rsid w:val="005F57D1"/>
    <w:rsid w:val="00601E11"/>
    <w:rsid w:val="00602871"/>
    <w:rsid w:val="00603B72"/>
    <w:rsid w:val="00607508"/>
    <w:rsid w:val="00614950"/>
    <w:rsid w:val="00617F35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6D7C"/>
    <w:rsid w:val="00650B97"/>
    <w:rsid w:val="00652F6E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A0684"/>
    <w:rsid w:val="006A1DBA"/>
    <w:rsid w:val="006B089D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7963"/>
    <w:rsid w:val="006E2B1A"/>
    <w:rsid w:val="006E3063"/>
    <w:rsid w:val="006E5065"/>
    <w:rsid w:val="006E74EB"/>
    <w:rsid w:val="006F51C2"/>
    <w:rsid w:val="006F61A4"/>
    <w:rsid w:val="006F7639"/>
    <w:rsid w:val="00700F81"/>
    <w:rsid w:val="007027D2"/>
    <w:rsid w:val="007056C1"/>
    <w:rsid w:val="00705F75"/>
    <w:rsid w:val="00707218"/>
    <w:rsid w:val="00711C1A"/>
    <w:rsid w:val="007146BB"/>
    <w:rsid w:val="00716E05"/>
    <w:rsid w:val="00722388"/>
    <w:rsid w:val="00722467"/>
    <w:rsid w:val="00725241"/>
    <w:rsid w:val="00725984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66B0"/>
    <w:rsid w:val="0076539F"/>
    <w:rsid w:val="00765CC1"/>
    <w:rsid w:val="00767408"/>
    <w:rsid w:val="007678A2"/>
    <w:rsid w:val="00781339"/>
    <w:rsid w:val="00784175"/>
    <w:rsid w:val="00786350"/>
    <w:rsid w:val="007874AD"/>
    <w:rsid w:val="00791260"/>
    <w:rsid w:val="00792CE4"/>
    <w:rsid w:val="007935E5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C19F4"/>
    <w:rsid w:val="007C1E7F"/>
    <w:rsid w:val="007C304B"/>
    <w:rsid w:val="007C3F7A"/>
    <w:rsid w:val="007C5FA8"/>
    <w:rsid w:val="007D0757"/>
    <w:rsid w:val="007D1428"/>
    <w:rsid w:val="007D5A5B"/>
    <w:rsid w:val="007E3271"/>
    <w:rsid w:val="007E751F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1284"/>
    <w:rsid w:val="00825718"/>
    <w:rsid w:val="00825771"/>
    <w:rsid w:val="0082777B"/>
    <w:rsid w:val="00836886"/>
    <w:rsid w:val="008407ED"/>
    <w:rsid w:val="00841207"/>
    <w:rsid w:val="00842849"/>
    <w:rsid w:val="00842D96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2F2E"/>
    <w:rsid w:val="00873255"/>
    <w:rsid w:val="0087466D"/>
    <w:rsid w:val="00882885"/>
    <w:rsid w:val="00884EAE"/>
    <w:rsid w:val="00885936"/>
    <w:rsid w:val="0088647D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50CB"/>
    <w:rsid w:val="008C6E55"/>
    <w:rsid w:val="008D4BA4"/>
    <w:rsid w:val="008D785C"/>
    <w:rsid w:val="008D7D5D"/>
    <w:rsid w:val="008E0B91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10E"/>
    <w:rsid w:val="0093249D"/>
    <w:rsid w:val="00932597"/>
    <w:rsid w:val="00933924"/>
    <w:rsid w:val="00935FD8"/>
    <w:rsid w:val="00936410"/>
    <w:rsid w:val="00937965"/>
    <w:rsid w:val="009409CF"/>
    <w:rsid w:val="00940BB2"/>
    <w:rsid w:val="00942E1A"/>
    <w:rsid w:val="00943ABA"/>
    <w:rsid w:val="00943F77"/>
    <w:rsid w:val="00946C17"/>
    <w:rsid w:val="00947E17"/>
    <w:rsid w:val="009535CD"/>
    <w:rsid w:val="00955EED"/>
    <w:rsid w:val="00960DD9"/>
    <w:rsid w:val="009615CC"/>
    <w:rsid w:val="00963BA9"/>
    <w:rsid w:val="00963F0F"/>
    <w:rsid w:val="00967B81"/>
    <w:rsid w:val="009709D9"/>
    <w:rsid w:val="00971DC6"/>
    <w:rsid w:val="00976A72"/>
    <w:rsid w:val="00983B55"/>
    <w:rsid w:val="009847AA"/>
    <w:rsid w:val="009923AE"/>
    <w:rsid w:val="00993A90"/>
    <w:rsid w:val="00993D7B"/>
    <w:rsid w:val="009964DD"/>
    <w:rsid w:val="00997C71"/>
    <w:rsid w:val="009A02FF"/>
    <w:rsid w:val="009A411B"/>
    <w:rsid w:val="009A4A61"/>
    <w:rsid w:val="009A6554"/>
    <w:rsid w:val="009A69A7"/>
    <w:rsid w:val="009C0021"/>
    <w:rsid w:val="009C0B2C"/>
    <w:rsid w:val="009C503F"/>
    <w:rsid w:val="009C7449"/>
    <w:rsid w:val="009D4909"/>
    <w:rsid w:val="009D56E7"/>
    <w:rsid w:val="009E27D7"/>
    <w:rsid w:val="009F59AF"/>
    <w:rsid w:val="00A037C4"/>
    <w:rsid w:val="00A05216"/>
    <w:rsid w:val="00A05342"/>
    <w:rsid w:val="00A06CE7"/>
    <w:rsid w:val="00A15494"/>
    <w:rsid w:val="00A15914"/>
    <w:rsid w:val="00A24A61"/>
    <w:rsid w:val="00A25F31"/>
    <w:rsid w:val="00A2706B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52F4"/>
    <w:rsid w:val="00AA5661"/>
    <w:rsid w:val="00AB0093"/>
    <w:rsid w:val="00AB0890"/>
    <w:rsid w:val="00AB0988"/>
    <w:rsid w:val="00AB3259"/>
    <w:rsid w:val="00AB3618"/>
    <w:rsid w:val="00AB6971"/>
    <w:rsid w:val="00AB7EA9"/>
    <w:rsid w:val="00AC5D40"/>
    <w:rsid w:val="00AC6328"/>
    <w:rsid w:val="00AD4C7B"/>
    <w:rsid w:val="00AE04A4"/>
    <w:rsid w:val="00AE0835"/>
    <w:rsid w:val="00AE61E7"/>
    <w:rsid w:val="00AE7315"/>
    <w:rsid w:val="00AF398E"/>
    <w:rsid w:val="00AF4C6D"/>
    <w:rsid w:val="00AF7E6D"/>
    <w:rsid w:val="00B00462"/>
    <w:rsid w:val="00B05233"/>
    <w:rsid w:val="00B066AA"/>
    <w:rsid w:val="00B0693B"/>
    <w:rsid w:val="00B10E55"/>
    <w:rsid w:val="00B12E19"/>
    <w:rsid w:val="00B14F72"/>
    <w:rsid w:val="00B15616"/>
    <w:rsid w:val="00B20EC7"/>
    <w:rsid w:val="00B22127"/>
    <w:rsid w:val="00B23AE8"/>
    <w:rsid w:val="00B25FB5"/>
    <w:rsid w:val="00B275D7"/>
    <w:rsid w:val="00B3114B"/>
    <w:rsid w:val="00B34288"/>
    <w:rsid w:val="00B40887"/>
    <w:rsid w:val="00B43758"/>
    <w:rsid w:val="00B44FF0"/>
    <w:rsid w:val="00B45BDC"/>
    <w:rsid w:val="00B55D4B"/>
    <w:rsid w:val="00B60B20"/>
    <w:rsid w:val="00B63130"/>
    <w:rsid w:val="00B670A6"/>
    <w:rsid w:val="00B72A8E"/>
    <w:rsid w:val="00B74699"/>
    <w:rsid w:val="00B75FE1"/>
    <w:rsid w:val="00B77667"/>
    <w:rsid w:val="00B81902"/>
    <w:rsid w:val="00B90DC3"/>
    <w:rsid w:val="00B9446B"/>
    <w:rsid w:val="00B978ED"/>
    <w:rsid w:val="00B97B42"/>
    <w:rsid w:val="00BA3AB3"/>
    <w:rsid w:val="00BA4656"/>
    <w:rsid w:val="00BA4BD0"/>
    <w:rsid w:val="00BA5831"/>
    <w:rsid w:val="00BA6D69"/>
    <w:rsid w:val="00BA71AD"/>
    <w:rsid w:val="00BA74D9"/>
    <w:rsid w:val="00BB2BCD"/>
    <w:rsid w:val="00BB34E6"/>
    <w:rsid w:val="00BB58DD"/>
    <w:rsid w:val="00BB5FA5"/>
    <w:rsid w:val="00BB6D92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62CC"/>
    <w:rsid w:val="00C44095"/>
    <w:rsid w:val="00C44D46"/>
    <w:rsid w:val="00C459E9"/>
    <w:rsid w:val="00C469C1"/>
    <w:rsid w:val="00C47E47"/>
    <w:rsid w:val="00C50313"/>
    <w:rsid w:val="00C51685"/>
    <w:rsid w:val="00C6054F"/>
    <w:rsid w:val="00C6640E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72C5"/>
    <w:rsid w:val="00CA1466"/>
    <w:rsid w:val="00CA2D7A"/>
    <w:rsid w:val="00CA7470"/>
    <w:rsid w:val="00CB0511"/>
    <w:rsid w:val="00CB4081"/>
    <w:rsid w:val="00CB4873"/>
    <w:rsid w:val="00CB5F1E"/>
    <w:rsid w:val="00CC0051"/>
    <w:rsid w:val="00CC0D9A"/>
    <w:rsid w:val="00CD2111"/>
    <w:rsid w:val="00CD3AAD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6435"/>
    <w:rsid w:val="00D0109F"/>
    <w:rsid w:val="00D03A60"/>
    <w:rsid w:val="00D12DAC"/>
    <w:rsid w:val="00D15478"/>
    <w:rsid w:val="00D26261"/>
    <w:rsid w:val="00D26890"/>
    <w:rsid w:val="00D2787C"/>
    <w:rsid w:val="00D30F1E"/>
    <w:rsid w:val="00D31986"/>
    <w:rsid w:val="00D32268"/>
    <w:rsid w:val="00D37658"/>
    <w:rsid w:val="00D40022"/>
    <w:rsid w:val="00D41E24"/>
    <w:rsid w:val="00D459EE"/>
    <w:rsid w:val="00D51C89"/>
    <w:rsid w:val="00D52CE0"/>
    <w:rsid w:val="00D53DF1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22DE"/>
    <w:rsid w:val="00D85A7A"/>
    <w:rsid w:val="00D85C0F"/>
    <w:rsid w:val="00D92BAA"/>
    <w:rsid w:val="00D93102"/>
    <w:rsid w:val="00D9658B"/>
    <w:rsid w:val="00DA119A"/>
    <w:rsid w:val="00DA1C92"/>
    <w:rsid w:val="00DA262A"/>
    <w:rsid w:val="00DB28FA"/>
    <w:rsid w:val="00DB6651"/>
    <w:rsid w:val="00DC1B03"/>
    <w:rsid w:val="00DC4A99"/>
    <w:rsid w:val="00DC5FD3"/>
    <w:rsid w:val="00DD117E"/>
    <w:rsid w:val="00DD13B7"/>
    <w:rsid w:val="00DD15F0"/>
    <w:rsid w:val="00DD307A"/>
    <w:rsid w:val="00DE2000"/>
    <w:rsid w:val="00DE248D"/>
    <w:rsid w:val="00DE3E19"/>
    <w:rsid w:val="00DE4711"/>
    <w:rsid w:val="00DE4BED"/>
    <w:rsid w:val="00DE5359"/>
    <w:rsid w:val="00DE6475"/>
    <w:rsid w:val="00DF04F9"/>
    <w:rsid w:val="00DF31B3"/>
    <w:rsid w:val="00DF6A00"/>
    <w:rsid w:val="00E04152"/>
    <w:rsid w:val="00E04794"/>
    <w:rsid w:val="00E123E6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6C73"/>
    <w:rsid w:val="00E71520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5DD1"/>
    <w:rsid w:val="00EA7612"/>
    <w:rsid w:val="00EB03B5"/>
    <w:rsid w:val="00EB058E"/>
    <w:rsid w:val="00EB482B"/>
    <w:rsid w:val="00EB6807"/>
    <w:rsid w:val="00EC2915"/>
    <w:rsid w:val="00EC30AC"/>
    <w:rsid w:val="00EC616B"/>
    <w:rsid w:val="00ED2D79"/>
    <w:rsid w:val="00ED41CC"/>
    <w:rsid w:val="00ED655D"/>
    <w:rsid w:val="00ED65D5"/>
    <w:rsid w:val="00EE0DB2"/>
    <w:rsid w:val="00EE69E0"/>
    <w:rsid w:val="00EE6F47"/>
    <w:rsid w:val="00EE7B93"/>
    <w:rsid w:val="00EE7C5A"/>
    <w:rsid w:val="00EF0C3E"/>
    <w:rsid w:val="00EF32BA"/>
    <w:rsid w:val="00EF69EF"/>
    <w:rsid w:val="00F03408"/>
    <w:rsid w:val="00F03F01"/>
    <w:rsid w:val="00F05313"/>
    <w:rsid w:val="00F063E4"/>
    <w:rsid w:val="00F13ED1"/>
    <w:rsid w:val="00F21055"/>
    <w:rsid w:val="00F2303A"/>
    <w:rsid w:val="00F30FF4"/>
    <w:rsid w:val="00F34EBE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62E2"/>
    <w:rsid w:val="00F70EDE"/>
    <w:rsid w:val="00F70FCF"/>
    <w:rsid w:val="00F72151"/>
    <w:rsid w:val="00F75124"/>
    <w:rsid w:val="00F80FE9"/>
    <w:rsid w:val="00F913CF"/>
    <w:rsid w:val="00F92049"/>
    <w:rsid w:val="00F92844"/>
    <w:rsid w:val="00F92D61"/>
    <w:rsid w:val="00F959A6"/>
    <w:rsid w:val="00F96733"/>
    <w:rsid w:val="00F97328"/>
    <w:rsid w:val="00FA157B"/>
    <w:rsid w:val="00FA2E95"/>
    <w:rsid w:val="00FA343D"/>
    <w:rsid w:val="00FA75D5"/>
    <w:rsid w:val="00FB1508"/>
    <w:rsid w:val="00FB2DBF"/>
    <w:rsid w:val="00FB45B2"/>
    <w:rsid w:val="00FC02EF"/>
    <w:rsid w:val="00FC0765"/>
    <w:rsid w:val="00FC3406"/>
    <w:rsid w:val="00FC390D"/>
    <w:rsid w:val="00FC452B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81FEA"/>
  <w15:docId w15:val="{314686C5-163E-4463-8F9C-2F873BC8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5174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1436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A0666-2410-4986-BB73-5361F6B6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25</cp:revision>
  <cp:lastPrinted>2023-07-06T10:59:00Z</cp:lastPrinted>
  <dcterms:created xsi:type="dcterms:W3CDTF">2024-10-01T14:12:00Z</dcterms:created>
  <dcterms:modified xsi:type="dcterms:W3CDTF">2025-11-07T08:12:00Z</dcterms:modified>
</cp:coreProperties>
</file>