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</w:t>
      </w:r>
      <w:bookmarkStart w:id="0" w:name="_GoBack"/>
      <w:bookmarkEnd w:id="0"/>
      <w:r>
        <w:rPr>
          <w:b/>
          <w:sz w:val="28"/>
        </w:rPr>
        <w:t>енения</w:t>
      </w:r>
      <w:r w:rsidRPr="001B1059">
        <w:rPr>
          <w:b/>
          <w:sz w:val="28"/>
        </w:rPr>
        <w:t xml:space="preserve"> в решение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8E5DF6">
        <w:rPr>
          <w:b/>
          <w:sz w:val="28"/>
        </w:rPr>
        <w:t>1177</w:t>
      </w:r>
      <w:r w:rsidR="00EB4F39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EB4F39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AB5E5B">
        <w:rPr>
          <w:b/>
          <w:sz w:val="28"/>
        </w:rPr>
        <w:t>Ш</w:t>
      </w:r>
      <w:r w:rsidR="008E5DF6">
        <w:rPr>
          <w:b/>
          <w:sz w:val="28"/>
        </w:rPr>
        <w:t>кольнен</w:t>
      </w:r>
      <w:r w:rsidR="00725984">
        <w:rPr>
          <w:b/>
          <w:sz w:val="28"/>
        </w:rPr>
        <w:t>с</w:t>
      </w:r>
      <w:r w:rsidRPr="001B1059">
        <w:rPr>
          <w:b/>
          <w:sz w:val="28"/>
        </w:rPr>
        <w:t>кого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Pr="00354A59" w:rsidRDefault="007F11EF" w:rsidP="006F0A31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 w:rsidRPr="00354A59">
        <w:t>районного</w:t>
      </w:r>
      <w:r w:rsidRPr="00354A59">
        <w:rPr>
          <w:spacing w:val="1"/>
        </w:rPr>
        <w:t xml:space="preserve"> </w:t>
      </w:r>
      <w:r w:rsidRPr="00354A59">
        <w:t>совета</w:t>
      </w:r>
      <w:r w:rsidRPr="00354A59">
        <w:rPr>
          <w:spacing w:val="-67"/>
        </w:rPr>
        <w:t xml:space="preserve"> </w:t>
      </w:r>
      <w:r w:rsidRPr="00354A59">
        <w:t>Республики</w:t>
      </w:r>
      <w:r w:rsidRPr="00354A59">
        <w:rPr>
          <w:spacing w:val="1"/>
        </w:rPr>
        <w:t xml:space="preserve"> </w:t>
      </w:r>
      <w:r w:rsidRPr="00354A59">
        <w:t>Крым от 13.03.2019</w:t>
      </w:r>
      <w:r w:rsidRPr="00354A59">
        <w:rPr>
          <w:spacing w:val="1"/>
        </w:rPr>
        <w:t xml:space="preserve"> </w:t>
      </w:r>
      <w:r w:rsidR="008E5DF6" w:rsidRPr="00354A59">
        <w:t>№ 1177</w:t>
      </w:r>
      <w:r w:rsidRPr="00354A59">
        <w:t>«Об утверждении правил</w:t>
      </w:r>
      <w:r w:rsidRPr="00354A59">
        <w:rPr>
          <w:spacing w:val="1"/>
        </w:rPr>
        <w:t xml:space="preserve"> </w:t>
      </w:r>
      <w:r w:rsidRPr="00354A59">
        <w:t>землепользования</w:t>
      </w:r>
      <w:r w:rsidRPr="00354A59">
        <w:rPr>
          <w:spacing w:val="1"/>
        </w:rPr>
        <w:t xml:space="preserve"> </w:t>
      </w:r>
      <w:r w:rsidRPr="00354A59">
        <w:t>и</w:t>
      </w:r>
      <w:r w:rsidRPr="00354A59">
        <w:rPr>
          <w:spacing w:val="1"/>
        </w:rPr>
        <w:t xml:space="preserve"> </w:t>
      </w:r>
      <w:r w:rsidRPr="00354A59">
        <w:t>застройки</w:t>
      </w:r>
      <w:r w:rsidRPr="00354A59">
        <w:rPr>
          <w:spacing w:val="1"/>
        </w:rPr>
        <w:t xml:space="preserve"> </w:t>
      </w:r>
      <w:r w:rsidR="00AB5E5B" w:rsidRPr="00354A59">
        <w:t>Ш</w:t>
      </w:r>
      <w:r w:rsidR="008E5DF6" w:rsidRPr="00354A59">
        <w:t>кольнен</w:t>
      </w:r>
      <w:r w:rsidRPr="00354A59">
        <w:t>ского</w:t>
      </w:r>
      <w:r w:rsidRPr="00354A59">
        <w:rPr>
          <w:spacing w:val="1"/>
        </w:rPr>
        <w:t xml:space="preserve"> </w:t>
      </w:r>
      <w:r w:rsidRPr="00354A59">
        <w:t>сельского</w:t>
      </w:r>
      <w:r w:rsidRPr="00354A59">
        <w:rPr>
          <w:spacing w:val="1"/>
        </w:rPr>
        <w:t xml:space="preserve"> </w:t>
      </w:r>
      <w:r w:rsidRPr="00354A59">
        <w:t>поселения</w:t>
      </w:r>
      <w:r w:rsidRPr="00354A59">
        <w:rPr>
          <w:spacing w:val="1"/>
        </w:rPr>
        <w:t xml:space="preserve"> </w:t>
      </w:r>
      <w:r w:rsidRPr="00354A59">
        <w:t>Симферопольского района</w:t>
      </w:r>
      <w:r w:rsidRPr="00354A59">
        <w:rPr>
          <w:spacing w:val="-1"/>
        </w:rPr>
        <w:t xml:space="preserve"> </w:t>
      </w:r>
      <w:r w:rsidRPr="00354A59">
        <w:t>Республики</w:t>
      </w:r>
      <w:r w:rsidRPr="00354A59">
        <w:rPr>
          <w:spacing w:val="-3"/>
        </w:rPr>
        <w:t xml:space="preserve"> </w:t>
      </w:r>
      <w:r w:rsidRPr="00354A59">
        <w:t>Крым»</w:t>
      </w:r>
      <w:r w:rsidRPr="00354A59">
        <w:rPr>
          <w:spacing w:val="1"/>
        </w:rPr>
        <w:t xml:space="preserve"> </w:t>
      </w:r>
      <w:r w:rsidRPr="00354A59">
        <w:t>следующие</w:t>
      </w:r>
      <w:r w:rsidRPr="00354A59">
        <w:rPr>
          <w:spacing w:val="-1"/>
        </w:rPr>
        <w:t xml:space="preserve"> </w:t>
      </w:r>
      <w:r w:rsidRPr="00354A59">
        <w:t>изменения:</w:t>
      </w:r>
    </w:p>
    <w:p w:rsidR="00EB4F39" w:rsidRDefault="00EB4F39" w:rsidP="00EB4F39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EB4F39" w:rsidRDefault="00EB4F39" w:rsidP="00EB4F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EB4F39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EB4F39" w:rsidRPr="001C5BE0" w:rsidRDefault="00EB4F39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EB4F39" w:rsidRPr="001C5BE0" w:rsidRDefault="00EB4F39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EB4F39" w:rsidRPr="00782968" w:rsidRDefault="00EB4F39" w:rsidP="002A1BBE">
            <w:pPr>
              <w:ind w:right="27"/>
              <w:jc w:val="center"/>
              <w:rPr>
                <w:lang w:val="ru-RU"/>
              </w:rPr>
            </w:pPr>
            <w:r w:rsidRPr="00782968">
              <w:t>Ритуальная деятельность</w:t>
            </w:r>
          </w:p>
          <w:p w:rsidR="00EB4F39" w:rsidRPr="001C5BE0" w:rsidRDefault="00EB4F39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EB4F39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фильтрации.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EB4F39" w:rsidRPr="00832503" w:rsidRDefault="00EB4F39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EB4F39" w:rsidRPr="00782968" w:rsidRDefault="00EB4F39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EB4F39" w:rsidRDefault="00EB4F39" w:rsidP="00EB4F39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8E5DF6" w:rsidRPr="008E5DF6" w:rsidRDefault="008E5DF6" w:rsidP="008E5DF6">
      <w:pPr>
        <w:jc w:val="both"/>
        <w:rPr>
          <w:color w:val="000000"/>
          <w:sz w:val="28"/>
          <w:szCs w:val="28"/>
          <w:lang w:eastAsia="ru-RU"/>
        </w:rPr>
      </w:pPr>
    </w:p>
    <w:p w:rsidR="007F11EF" w:rsidRPr="00B070DE" w:rsidRDefault="007F11EF" w:rsidP="007F11EF">
      <w:pPr>
        <w:pStyle w:val="af"/>
        <w:tabs>
          <w:tab w:val="left" w:pos="284"/>
          <w:tab w:val="left" w:pos="567"/>
        </w:tabs>
        <w:ind w:right="-39"/>
        <w:jc w:val="both"/>
        <w:rPr>
          <w:sz w:val="27"/>
          <w:szCs w:val="27"/>
        </w:rPr>
      </w:pPr>
    </w:p>
    <w:p w:rsidR="007F11EF" w:rsidRDefault="007F11EF" w:rsidP="00EC5ECA">
      <w:pPr>
        <w:tabs>
          <w:tab w:val="left" w:pos="8411"/>
          <w:tab w:val="left" w:pos="9498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C5ECA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sectPr w:rsidR="00725984" w:rsidSect="00EC5ECA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8C" w:rsidRDefault="0018158C" w:rsidP="00960DD9">
      <w:r>
        <w:separator/>
      </w:r>
    </w:p>
  </w:endnote>
  <w:endnote w:type="continuationSeparator" w:id="0">
    <w:p w:rsidR="0018158C" w:rsidRDefault="0018158C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8C" w:rsidRDefault="0018158C" w:rsidP="00960DD9">
      <w:r>
        <w:separator/>
      </w:r>
    </w:p>
  </w:footnote>
  <w:footnote w:type="continuationSeparator" w:id="0">
    <w:p w:rsidR="0018158C" w:rsidRDefault="0018158C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ECA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7pt;height:82.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640BDC"/>
    <w:multiLevelType w:val="hybridMultilevel"/>
    <w:tmpl w:val="5FF46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1B56D98"/>
    <w:multiLevelType w:val="multilevel"/>
    <w:tmpl w:val="90F826CC"/>
    <w:lvl w:ilvl="0">
      <w:start w:val="1"/>
      <w:numFmt w:val="decimal"/>
      <w:lvlText w:val="%1."/>
      <w:lvlJc w:val="left"/>
      <w:pPr>
        <w:ind w:left="1427" w:hanging="360"/>
      </w:pPr>
    </w:lvl>
    <w:lvl w:ilvl="1">
      <w:start w:val="1"/>
      <w:numFmt w:val="decimal"/>
      <w:isLgl/>
      <w:lvlText w:val="%1.%2."/>
      <w:lvlJc w:val="left"/>
      <w:pPr>
        <w:ind w:left="1787" w:hanging="72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787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147" w:hanging="108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7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507" w:hanging="144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7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7" w:hanging="180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27" w:hanging="2160"/>
      </w:pPr>
      <w:rPr>
        <w:rFonts w:hint="default"/>
        <w:color w:val="000000"/>
        <w:sz w:val="28"/>
      </w:rPr>
    </w:lvl>
  </w:abstractNum>
  <w:abstractNum w:abstractNumId="23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5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6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8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9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1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2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23"/>
  </w:num>
  <w:num w:numId="5">
    <w:abstractNumId w:val="12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9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30"/>
  </w:num>
  <w:num w:numId="23">
    <w:abstractNumId w:val="26"/>
  </w:num>
  <w:num w:numId="24">
    <w:abstractNumId w:val="4"/>
  </w:num>
  <w:num w:numId="25">
    <w:abstractNumId w:val="3"/>
  </w:num>
  <w:num w:numId="26">
    <w:abstractNumId w:val="31"/>
  </w:num>
  <w:num w:numId="27">
    <w:abstractNumId w:val="20"/>
  </w:num>
  <w:num w:numId="28">
    <w:abstractNumId w:val="15"/>
  </w:num>
  <w:num w:numId="29">
    <w:abstractNumId w:val="17"/>
  </w:num>
  <w:num w:numId="30">
    <w:abstractNumId w:val="28"/>
  </w:num>
  <w:num w:numId="31">
    <w:abstractNumId w:val="21"/>
  </w:num>
  <w:num w:numId="32">
    <w:abstractNumId w:val="32"/>
  </w:num>
  <w:num w:numId="33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180"/>
    <w:rsid w:val="000959EC"/>
    <w:rsid w:val="000A2C19"/>
    <w:rsid w:val="000A6BEE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661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158C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292C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59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97F69"/>
    <w:rsid w:val="003A1056"/>
    <w:rsid w:val="003A319D"/>
    <w:rsid w:val="003A346B"/>
    <w:rsid w:val="003A3801"/>
    <w:rsid w:val="003A45AF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932E8"/>
    <w:rsid w:val="00495218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5AE8"/>
    <w:rsid w:val="00557FDA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4DE5"/>
    <w:rsid w:val="005965F4"/>
    <w:rsid w:val="00597BB4"/>
    <w:rsid w:val="005A1BA9"/>
    <w:rsid w:val="005A1C24"/>
    <w:rsid w:val="005A37C1"/>
    <w:rsid w:val="005A5722"/>
    <w:rsid w:val="005A623D"/>
    <w:rsid w:val="005A7E74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962F3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0A31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3CB0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77C05"/>
    <w:rsid w:val="00882885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5DF6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5E5B"/>
    <w:rsid w:val="00AB6971"/>
    <w:rsid w:val="00AB7EA9"/>
    <w:rsid w:val="00AC5D40"/>
    <w:rsid w:val="00AC6328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49AB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BF3DA6"/>
    <w:rsid w:val="00C00301"/>
    <w:rsid w:val="00C0179E"/>
    <w:rsid w:val="00C023CA"/>
    <w:rsid w:val="00C02CC4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06DF7"/>
    <w:rsid w:val="00D12DAC"/>
    <w:rsid w:val="00D12E27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72B0F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3E38"/>
    <w:rsid w:val="00EA4D0A"/>
    <w:rsid w:val="00EA7612"/>
    <w:rsid w:val="00EB03B5"/>
    <w:rsid w:val="00EB058E"/>
    <w:rsid w:val="00EB482B"/>
    <w:rsid w:val="00EB4F39"/>
    <w:rsid w:val="00EB6807"/>
    <w:rsid w:val="00EC2915"/>
    <w:rsid w:val="00EC5ECA"/>
    <w:rsid w:val="00EC616B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1DD87"/>
  <w15:docId w15:val="{7633C6DF-B348-49FB-8D03-7328DED6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3A4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EB4F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2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2E2A-59D7-498A-ACA0-66C551790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287</cp:revision>
  <cp:lastPrinted>2023-07-06T10:59:00Z</cp:lastPrinted>
  <dcterms:created xsi:type="dcterms:W3CDTF">2023-02-22T11:35:00Z</dcterms:created>
  <dcterms:modified xsi:type="dcterms:W3CDTF">2025-11-07T08:16:00Z</dcterms:modified>
</cp:coreProperties>
</file>