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C05097">
      <w:pPr>
        <w:tabs>
          <w:tab w:val="left" w:pos="-142"/>
        </w:tabs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F51714">
        <w:rPr>
          <w:b/>
          <w:sz w:val="28"/>
        </w:rPr>
        <w:t>1162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C05097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F51714" w:rsidRPr="00F51714">
        <w:rPr>
          <w:b/>
          <w:sz w:val="28"/>
        </w:rPr>
        <w:t>Дон</w:t>
      </w:r>
      <w:r w:rsidRPr="00F51714">
        <w:rPr>
          <w:b/>
          <w:sz w:val="28"/>
        </w:rPr>
        <w:t>ского</w:t>
      </w:r>
      <w:r w:rsidR="00F51714">
        <w:rPr>
          <w:b/>
          <w:sz w:val="28"/>
        </w:rPr>
        <w:t xml:space="preserve"> </w:t>
      </w:r>
      <w:r w:rsidRPr="00F51714">
        <w:rPr>
          <w:b/>
          <w:spacing w:val="-67"/>
          <w:sz w:val="28"/>
        </w:rPr>
        <w:t xml:space="preserve"> </w:t>
      </w:r>
      <w:r w:rsidR="00F51714" w:rsidRPr="00F51714">
        <w:rPr>
          <w:b/>
          <w:spacing w:val="-67"/>
          <w:sz w:val="28"/>
        </w:rPr>
        <w:t xml:space="preserve"> </w:t>
      </w:r>
      <w:r w:rsidR="00F51714">
        <w:rPr>
          <w:b/>
          <w:sz w:val="28"/>
        </w:rPr>
        <w:t>сельс</w:t>
      </w:r>
      <w:r w:rsidR="00F51714" w:rsidRPr="00F51714">
        <w:rPr>
          <w:b/>
          <w:sz w:val="28"/>
        </w:rPr>
        <w:t>кого</w:t>
      </w:r>
      <w:r w:rsidR="00F51714">
        <w:rPr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1E71E6">
      <w:pPr>
        <w:tabs>
          <w:tab w:val="left" w:pos="-142"/>
        </w:tabs>
        <w:rPr>
          <w:sz w:val="28"/>
        </w:rPr>
      </w:pPr>
    </w:p>
    <w:p w:rsidR="007F11EF" w:rsidRDefault="007F11EF" w:rsidP="00BB3C5B">
      <w:pPr>
        <w:pStyle w:val="af"/>
        <w:tabs>
          <w:tab w:val="left" w:pos="0"/>
          <w:tab w:val="left" w:pos="993"/>
        </w:tabs>
        <w:ind w:right="-39"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F51714">
        <w:t>№ 1162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F51714">
        <w:t>Дон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C05097" w:rsidRPr="00C05097" w:rsidRDefault="00C05097" w:rsidP="00C05097">
      <w:pPr>
        <w:widowControl w:val="0"/>
        <w:tabs>
          <w:tab w:val="left" w:pos="-142"/>
          <w:tab w:val="left" w:pos="284"/>
        </w:tabs>
        <w:suppressAutoHyphens w:val="0"/>
        <w:autoSpaceDE w:val="0"/>
        <w:autoSpaceDN w:val="0"/>
        <w:ind w:right="-39" w:firstLine="709"/>
        <w:jc w:val="both"/>
        <w:rPr>
          <w:sz w:val="28"/>
          <w:szCs w:val="28"/>
          <w:lang w:eastAsia="en-US"/>
        </w:rPr>
      </w:pPr>
      <w:r w:rsidRPr="00C05097">
        <w:rPr>
          <w:sz w:val="28"/>
          <w:szCs w:val="28"/>
          <w:lang w:eastAsia="en-US"/>
        </w:rPr>
        <w:t>1. В Приложении 3 «Градостроительные регламенты»:</w:t>
      </w:r>
    </w:p>
    <w:p w:rsidR="00C05097" w:rsidRPr="00C05097" w:rsidRDefault="00C05097" w:rsidP="00C05097">
      <w:pPr>
        <w:ind w:firstLine="709"/>
        <w:jc w:val="both"/>
        <w:rPr>
          <w:sz w:val="28"/>
          <w:szCs w:val="28"/>
        </w:rPr>
      </w:pPr>
      <w:r w:rsidRPr="00C05097">
        <w:rPr>
          <w:sz w:val="28"/>
          <w:szCs w:val="28"/>
        </w:rPr>
        <w:t>1.1</w:t>
      </w:r>
      <w:r w:rsidRPr="00C05097">
        <w:t xml:space="preserve">. </w:t>
      </w:r>
      <w:r w:rsidRPr="00C05097"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C05097" w:rsidRPr="00C05097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C05097" w:rsidRPr="00C05097" w:rsidRDefault="00C05097" w:rsidP="00C05097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12.1</w:t>
            </w:r>
          </w:p>
          <w:p w:rsidR="00C05097" w:rsidRPr="00C05097" w:rsidRDefault="00C05097" w:rsidP="00C05097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C05097" w:rsidRPr="00C05097" w:rsidRDefault="00C05097" w:rsidP="00C05097">
            <w:pPr>
              <w:ind w:right="27"/>
              <w:jc w:val="center"/>
              <w:rPr>
                <w:lang w:val="ru-RU"/>
              </w:rPr>
            </w:pPr>
            <w:proofErr w:type="spellStart"/>
            <w:r w:rsidRPr="00C05097">
              <w:t>Ритуальная</w:t>
            </w:r>
            <w:proofErr w:type="spellEnd"/>
            <w:r w:rsidRPr="00C05097">
              <w:t xml:space="preserve"> </w:t>
            </w:r>
            <w:proofErr w:type="spellStart"/>
            <w:r w:rsidRPr="00C05097">
              <w:t>деятельность</w:t>
            </w:r>
            <w:proofErr w:type="spellEnd"/>
          </w:p>
          <w:p w:rsidR="00C05097" w:rsidRPr="00C05097" w:rsidRDefault="00C05097" w:rsidP="00C05097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C05097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C05097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C05097" w:rsidRPr="00C05097" w:rsidRDefault="00C05097" w:rsidP="00C05097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C05097" w:rsidRPr="00C05097" w:rsidRDefault="00C05097" w:rsidP="00C05097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C05097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AB3A8B" w:rsidRDefault="00AB3A8B" w:rsidP="00AB3A8B">
      <w:pPr>
        <w:pStyle w:val="af"/>
        <w:tabs>
          <w:tab w:val="left" w:pos="-142"/>
          <w:tab w:val="left" w:pos="284"/>
          <w:tab w:val="left" w:pos="993"/>
          <w:tab w:val="left" w:pos="1134"/>
        </w:tabs>
        <w:ind w:right="-39" w:firstLine="709"/>
        <w:jc w:val="both"/>
      </w:pPr>
    </w:p>
    <w:p w:rsidR="00011550" w:rsidRDefault="00011550" w:rsidP="00AB3A8B">
      <w:pPr>
        <w:pStyle w:val="af"/>
        <w:tabs>
          <w:tab w:val="left" w:pos="284"/>
          <w:tab w:val="left" w:pos="993"/>
        </w:tabs>
        <w:ind w:left="707" w:right="-39"/>
        <w:jc w:val="both"/>
      </w:pPr>
    </w:p>
    <w:p w:rsidR="007F11EF" w:rsidRDefault="007F11EF" w:rsidP="001E71E6">
      <w:pPr>
        <w:tabs>
          <w:tab w:val="left" w:pos="-142"/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69088D" w:rsidRDefault="004D6C80" w:rsidP="00011550">
      <w:pPr>
        <w:tabs>
          <w:tab w:val="left" w:pos="-142"/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011550" w:rsidRPr="00011550" w:rsidRDefault="00011550" w:rsidP="00C05097">
      <w:pPr>
        <w:suppressAutoHyphens w:val="0"/>
        <w:spacing w:after="200" w:line="276" w:lineRule="auto"/>
        <w:rPr>
          <w:b/>
          <w:sz w:val="27"/>
        </w:rPr>
      </w:pPr>
      <w:bookmarkStart w:id="0" w:name="_GoBack"/>
      <w:bookmarkEnd w:id="0"/>
    </w:p>
    <w:sectPr w:rsidR="00011550" w:rsidRPr="00011550" w:rsidSect="004D6C80">
      <w:headerReference w:type="default" r:id="rId8"/>
      <w:pgSz w:w="11920" w:h="16850"/>
      <w:pgMar w:top="1135" w:right="580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40" w:rsidRDefault="00DE3C40" w:rsidP="00960DD9">
      <w:r>
        <w:separator/>
      </w:r>
    </w:p>
  </w:endnote>
  <w:endnote w:type="continuationSeparator" w:id="0">
    <w:p w:rsidR="00DE3C40" w:rsidRDefault="00DE3C40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40" w:rsidRDefault="00DE3C40" w:rsidP="00960DD9">
      <w:r>
        <w:separator/>
      </w:r>
    </w:p>
  </w:footnote>
  <w:footnote w:type="continuationSeparator" w:id="0">
    <w:p w:rsidR="00DE3C40" w:rsidRDefault="00DE3C40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841940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97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7pt;height:84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EC30CD8"/>
    <w:multiLevelType w:val="multilevel"/>
    <w:tmpl w:val="7FD8F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9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3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5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9"/>
  </w:num>
  <w:num w:numId="3">
    <w:abstractNumId w:val="14"/>
  </w:num>
  <w:num w:numId="4">
    <w:abstractNumId w:val="23"/>
  </w:num>
  <w:num w:numId="5">
    <w:abstractNumId w:val="12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20"/>
  </w:num>
  <w:num w:numId="22">
    <w:abstractNumId w:val="29"/>
  </w:num>
  <w:num w:numId="23">
    <w:abstractNumId w:val="26"/>
  </w:num>
  <w:num w:numId="24">
    <w:abstractNumId w:val="4"/>
  </w:num>
  <w:num w:numId="25">
    <w:abstractNumId w:val="3"/>
  </w:num>
  <w:num w:numId="26">
    <w:abstractNumId w:val="30"/>
  </w:num>
  <w:num w:numId="27">
    <w:abstractNumId w:val="21"/>
  </w:num>
  <w:num w:numId="28">
    <w:abstractNumId w:val="15"/>
  </w:num>
  <w:num w:numId="29">
    <w:abstractNumId w:val="18"/>
  </w:num>
  <w:num w:numId="30">
    <w:abstractNumId w:val="31"/>
  </w:num>
  <w:num w:numId="31">
    <w:abstractNumId w:val="22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550"/>
    <w:rsid w:val="0001192B"/>
    <w:rsid w:val="00012184"/>
    <w:rsid w:val="000157C6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0ACD"/>
    <w:rsid w:val="000627AF"/>
    <w:rsid w:val="00062B72"/>
    <w:rsid w:val="00065F52"/>
    <w:rsid w:val="00070CD7"/>
    <w:rsid w:val="00071EE3"/>
    <w:rsid w:val="00071F02"/>
    <w:rsid w:val="00073E5F"/>
    <w:rsid w:val="0007496A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B1C16"/>
    <w:rsid w:val="000C0CD8"/>
    <w:rsid w:val="000C16A6"/>
    <w:rsid w:val="000C33E5"/>
    <w:rsid w:val="000C49F6"/>
    <w:rsid w:val="000C6A85"/>
    <w:rsid w:val="000C6DD6"/>
    <w:rsid w:val="000D2194"/>
    <w:rsid w:val="000D797A"/>
    <w:rsid w:val="000D7A37"/>
    <w:rsid w:val="000D7B21"/>
    <w:rsid w:val="000E0C40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3A67"/>
    <w:rsid w:val="00126C9B"/>
    <w:rsid w:val="00127464"/>
    <w:rsid w:val="00127DF0"/>
    <w:rsid w:val="00130E85"/>
    <w:rsid w:val="0013273F"/>
    <w:rsid w:val="001375AC"/>
    <w:rsid w:val="0014087A"/>
    <w:rsid w:val="00142443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B61AD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6536"/>
    <w:rsid w:val="001E71AF"/>
    <w:rsid w:val="001E71E6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4C4"/>
    <w:rsid w:val="00244B87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9023D"/>
    <w:rsid w:val="00294569"/>
    <w:rsid w:val="0029542C"/>
    <w:rsid w:val="002A0304"/>
    <w:rsid w:val="002A7FA9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3FC1"/>
    <w:rsid w:val="002F4715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4F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C2F1B"/>
    <w:rsid w:val="003C3F75"/>
    <w:rsid w:val="003C6574"/>
    <w:rsid w:val="003C6957"/>
    <w:rsid w:val="003C6E4B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02F30"/>
    <w:rsid w:val="00414DE3"/>
    <w:rsid w:val="004214E5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1011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6C80"/>
    <w:rsid w:val="004D6CB6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31C7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7648D"/>
    <w:rsid w:val="00580A03"/>
    <w:rsid w:val="00581C89"/>
    <w:rsid w:val="00584A64"/>
    <w:rsid w:val="005920EA"/>
    <w:rsid w:val="00594DE5"/>
    <w:rsid w:val="00597BB4"/>
    <w:rsid w:val="005A1BA9"/>
    <w:rsid w:val="005A1C24"/>
    <w:rsid w:val="005A37C1"/>
    <w:rsid w:val="005A5722"/>
    <w:rsid w:val="005A623D"/>
    <w:rsid w:val="005A7E74"/>
    <w:rsid w:val="005B490B"/>
    <w:rsid w:val="005C34BB"/>
    <w:rsid w:val="005C3950"/>
    <w:rsid w:val="005C3CA4"/>
    <w:rsid w:val="005C407A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A00"/>
    <w:rsid w:val="00672E29"/>
    <w:rsid w:val="00673429"/>
    <w:rsid w:val="00674078"/>
    <w:rsid w:val="00675F64"/>
    <w:rsid w:val="00677FC8"/>
    <w:rsid w:val="00682309"/>
    <w:rsid w:val="00683E2D"/>
    <w:rsid w:val="0069088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570D"/>
    <w:rsid w:val="006D7963"/>
    <w:rsid w:val="006E2B1A"/>
    <w:rsid w:val="006E3063"/>
    <w:rsid w:val="006E5065"/>
    <w:rsid w:val="006E74EB"/>
    <w:rsid w:val="006F03A8"/>
    <w:rsid w:val="006F51C2"/>
    <w:rsid w:val="006F7639"/>
    <w:rsid w:val="007000AE"/>
    <w:rsid w:val="00700F81"/>
    <w:rsid w:val="007027D2"/>
    <w:rsid w:val="0070402C"/>
    <w:rsid w:val="007056C1"/>
    <w:rsid w:val="00705F75"/>
    <w:rsid w:val="0070721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2519"/>
    <w:rsid w:val="007566B0"/>
    <w:rsid w:val="0076539F"/>
    <w:rsid w:val="00765CC1"/>
    <w:rsid w:val="00767408"/>
    <w:rsid w:val="007678A2"/>
    <w:rsid w:val="00781339"/>
    <w:rsid w:val="00786350"/>
    <w:rsid w:val="007874AD"/>
    <w:rsid w:val="00791260"/>
    <w:rsid w:val="00792CE4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B7041"/>
    <w:rsid w:val="007C19F4"/>
    <w:rsid w:val="007C1E7F"/>
    <w:rsid w:val="007C304B"/>
    <w:rsid w:val="007C3F7A"/>
    <w:rsid w:val="007D0757"/>
    <w:rsid w:val="007D1428"/>
    <w:rsid w:val="007E3271"/>
    <w:rsid w:val="007F0137"/>
    <w:rsid w:val="007F11EF"/>
    <w:rsid w:val="007F151C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3F08"/>
    <w:rsid w:val="008C44FA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60DD9"/>
    <w:rsid w:val="009615CC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C0021"/>
    <w:rsid w:val="009C0B2C"/>
    <w:rsid w:val="009C503F"/>
    <w:rsid w:val="009C7449"/>
    <w:rsid w:val="009C7F65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65B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3A8B"/>
    <w:rsid w:val="00AB6971"/>
    <w:rsid w:val="00AB7EA9"/>
    <w:rsid w:val="00AC5289"/>
    <w:rsid w:val="00AC5D40"/>
    <w:rsid w:val="00AC6328"/>
    <w:rsid w:val="00AD4C7B"/>
    <w:rsid w:val="00AE04A4"/>
    <w:rsid w:val="00AE0835"/>
    <w:rsid w:val="00AE61E7"/>
    <w:rsid w:val="00AE7315"/>
    <w:rsid w:val="00AF398E"/>
    <w:rsid w:val="00AF4C6D"/>
    <w:rsid w:val="00AF6182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4288"/>
    <w:rsid w:val="00B40887"/>
    <w:rsid w:val="00B420FC"/>
    <w:rsid w:val="00B43758"/>
    <w:rsid w:val="00B44FF0"/>
    <w:rsid w:val="00B45A85"/>
    <w:rsid w:val="00B45BDC"/>
    <w:rsid w:val="00B55D4B"/>
    <w:rsid w:val="00B60B20"/>
    <w:rsid w:val="00B63130"/>
    <w:rsid w:val="00B639F9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3C5B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097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59E9"/>
    <w:rsid w:val="00C469C1"/>
    <w:rsid w:val="00C47E47"/>
    <w:rsid w:val="00C51685"/>
    <w:rsid w:val="00C6054F"/>
    <w:rsid w:val="00C66468"/>
    <w:rsid w:val="00C70159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1F10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3EC6"/>
    <w:rsid w:val="00CD49D2"/>
    <w:rsid w:val="00CD4BF5"/>
    <w:rsid w:val="00CD68A3"/>
    <w:rsid w:val="00CD6A67"/>
    <w:rsid w:val="00CD7766"/>
    <w:rsid w:val="00CE0414"/>
    <w:rsid w:val="00CE0F78"/>
    <w:rsid w:val="00CE2B72"/>
    <w:rsid w:val="00CE6483"/>
    <w:rsid w:val="00CF003E"/>
    <w:rsid w:val="00CF1164"/>
    <w:rsid w:val="00CF3455"/>
    <w:rsid w:val="00CF6435"/>
    <w:rsid w:val="00D0109F"/>
    <w:rsid w:val="00D03A60"/>
    <w:rsid w:val="00D04A99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9DB"/>
    <w:rsid w:val="00D52CE0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16C9"/>
    <w:rsid w:val="00DB28FA"/>
    <w:rsid w:val="00DC1B03"/>
    <w:rsid w:val="00DC42A1"/>
    <w:rsid w:val="00DC4A99"/>
    <w:rsid w:val="00DD009F"/>
    <w:rsid w:val="00DD117E"/>
    <w:rsid w:val="00DD13B7"/>
    <w:rsid w:val="00DD15F0"/>
    <w:rsid w:val="00DE2000"/>
    <w:rsid w:val="00DE248D"/>
    <w:rsid w:val="00DE3C40"/>
    <w:rsid w:val="00DE3E19"/>
    <w:rsid w:val="00DE4711"/>
    <w:rsid w:val="00DE4BED"/>
    <w:rsid w:val="00DE5359"/>
    <w:rsid w:val="00DE6475"/>
    <w:rsid w:val="00DF04F9"/>
    <w:rsid w:val="00DF12BB"/>
    <w:rsid w:val="00DF31B3"/>
    <w:rsid w:val="00DF6A00"/>
    <w:rsid w:val="00E003F0"/>
    <w:rsid w:val="00E04152"/>
    <w:rsid w:val="00E04794"/>
    <w:rsid w:val="00E123E6"/>
    <w:rsid w:val="00E12EA3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031C"/>
    <w:rsid w:val="00E31674"/>
    <w:rsid w:val="00E35C26"/>
    <w:rsid w:val="00E35E9C"/>
    <w:rsid w:val="00E36BE4"/>
    <w:rsid w:val="00E3763D"/>
    <w:rsid w:val="00E45176"/>
    <w:rsid w:val="00E45BEB"/>
    <w:rsid w:val="00E47430"/>
    <w:rsid w:val="00E4743D"/>
    <w:rsid w:val="00E5014F"/>
    <w:rsid w:val="00E51588"/>
    <w:rsid w:val="00E52180"/>
    <w:rsid w:val="00E54858"/>
    <w:rsid w:val="00E55B83"/>
    <w:rsid w:val="00E60663"/>
    <w:rsid w:val="00E620FE"/>
    <w:rsid w:val="00E66C73"/>
    <w:rsid w:val="00E71520"/>
    <w:rsid w:val="00E7358E"/>
    <w:rsid w:val="00E83B86"/>
    <w:rsid w:val="00E870CC"/>
    <w:rsid w:val="00E90557"/>
    <w:rsid w:val="00E91714"/>
    <w:rsid w:val="00E91D7D"/>
    <w:rsid w:val="00E93D1A"/>
    <w:rsid w:val="00E979F5"/>
    <w:rsid w:val="00EA0B78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1D1"/>
    <w:rsid w:val="00EF69EF"/>
    <w:rsid w:val="00EF6FB4"/>
    <w:rsid w:val="00F03408"/>
    <w:rsid w:val="00F03F01"/>
    <w:rsid w:val="00F05313"/>
    <w:rsid w:val="00F063E4"/>
    <w:rsid w:val="00F13ED1"/>
    <w:rsid w:val="00F16AA2"/>
    <w:rsid w:val="00F21055"/>
    <w:rsid w:val="00F2303A"/>
    <w:rsid w:val="00F23EB8"/>
    <w:rsid w:val="00F30FF4"/>
    <w:rsid w:val="00F37A07"/>
    <w:rsid w:val="00F40E11"/>
    <w:rsid w:val="00F43DCE"/>
    <w:rsid w:val="00F44535"/>
    <w:rsid w:val="00F506C3"/>
    <w:rsid w:val="00F50F26"/>
    <w:rsid w:val="00F51714"/>
    <w:rsid w:val="00F5435B"/>
    <w:rsid w:val="00F54990"/>
    <w:rsid w:val="00F613A0"/>
    <w:rsid w:val="00F6369B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C02EF"/>
    <w:rsid w:val="00FC0765"/>
    <w:rsid w:val="00FC1BFE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9E661"/>
  <w15:docId w15:val="{541D7E1D-4EEC-4A8D-9801-A322864E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752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672A0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C050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0D320-3247-462A-89FE-624B7388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298</cp:revision>
  <cp:lastPrinted>2023-07-06T10:59:00Z</cp:lastPrinted>
  <dcterms:created xsi:type="dcterms:W3CDTF">2023-02-22T11:35:00Z</dcterms:created>
  <dcterms:modified xsi:type="dcterms:W3CDTF">2025-11-07T07:47:00Z</dcterms:modified>
</cp:coreProperties>
</file>