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563331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в решение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787929">
        <w:rPr>
          <w:b/>
          <w:sz w:val="28"/>
        </w:rPr>
        <w:t>1163</w:t>
      </w:r>
      <w:r w:rsidR="00563331">
        <w:rPr>
          <w:b/>
          <w:sz w:val="28"/>
        </w:rPr>
        <w:t xml:space="preserve"> 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563331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proofErr w:type="spellStart"/>
      <w:r w:rsidR="00787929">
        <w:rPr>
          <w:b/>
          <w:sz w:val="28"/>
        </w:rPr>
        <w:t>Журавлевского</w:t>
      </w:r>
      <w:proofErr w:type="spellEnd"/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7F11EF" w:rsidRDefault="007F11EF" w:rsidP="00E8195B">
      <w:pPr>
        <w:pStyle w:val="af"/>
        <w:ind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 от 13.03.2019</w:t>
      </w:r>
      <w:r>
        <w:rPr>
          <w:spacing w:val="1"/>
        </w:rPr>
        <w:t xml:space="preserve"> </w:t>
      </w:r>
      <w:r w:rsidR="003345C2">
        <w:t>№ 116</w:t>
      </w:r>
      <w:r w:rsidR="00787929">
        <w:t>3</w:t>
      </w:r>
      <w:r w:rsidR="00563331">
        <w:rPr>
          <w:spacing w:val="1"/>
        </w:rPr>
        <w:t xml:space="preserve"> </w:t>
      </w:r>
      <w:r>
        <w:t>«Об утверждении 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proofErr w:type="spellStart"/>
      <w:r w:rsidR="00787929">
        <w:t>Журавлевского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Симферопольского 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563331" w:rsidRDefault="00563331" w:rsidP="00563331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563331" w:rsidRDefault="00563331" w:rsidP="00563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563331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563331" w:rsidRPr="001C5BE0" w:rsidRDefault="00563331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563331" w:rsidRPr="001C5BE0" w:rsidRDefault="00563331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563331" w:rsidRPr="00782968" w:rsidRDefault="00563331" w:rsidP="002A1BBE">
            <w:pPr>
              <w:ind w:right="27"/>
              <w:jc w:val="center"/>
              <w:rPr>
                <w:lang w:val="ru-RU"/>
              </w:rPr>
            </w:pPr>
            <w:proofErr w:type="spellStart"/>
            <w:r w:rsidRPr="00782968">
              <w:t>Ритуальная</w:t>
            </w:r>
            <w:proofErr w:type="spellEnd"/>
            <w:r w:rsidRPr="00782968">
              <w:t xml:space="preserve"> </w:t>
            </w:r>
            <w:proofErr w:type="spellStart"/>
            <w:r w:rsidRPr="00782968">
              <w:t>деятельность</w:t>
            </w:r>
            <w:proofErr w:type="spellEnd"/>
          </w:p>
          <w:p w:rsidR="00563331" w:rsidRPr="001C5BE0" w:rsidRDefault="00563331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563331" w:rsidRPr="00832503" w:rsidRDefault="0056333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563331" w:rsidRPr="00832503" w:rsidRDefault="0056333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563331" w:rsidRDefault="0056333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563331" w:rsidRPr="00832503" w:rsidRDefault="0056333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563331" w:rsidRPr="00832503" w:rsidRDefault="0056333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563331" w:rsidRPr="00832503" w:rsidRDefault="0056333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563331" w:rsidRPr="00832503" w:rsidRDefault="0056333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563331" w:rsidRPr="00832503" w:rsidRDefault="0056333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563331" w:rsidRPr="00832503" w:rsidRDefault="0056333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563331" w:rsidRPr="00832503" w:rsidRDefault="0056333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563331" w:rsidRPr="00832503" w:rsidRDefault="0056333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563331" w:rsidRPr="00832503" w:rsidRDefault="0056333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563331" w:rsidRPr="00832503" w:rsidRDefault="0056333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 xml:space="preserve"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</w:t>
            </w:r>
            <w:proofErr w:type="spellStart"/>
            <w:r w:rsidRPr="00832503">
              <w:rPr>
                <w:sz w:val="20"/>
                <w:szCs w:val="20"/>
                <w:lang w:val="ru-RU"/>
              </w:rPr>
              <w:t>водоисточника</w:t>
            </w:r>
            <w:proofErr w:type="spellEnd"/>
            <w:r w:rsidRPr="00832503">
              <w:rPr>
                <w:sz w:val="20"/>
                <w:szCs w:val="20"/>
                <w:lang w:val="ru-RU"/>
              </w:rPr>
              <w:t xml:space="preserve"> и времени фильтрации.</w:t>
            </w:r>
          </w:p>
          <w:p w:rsidR="00563331" w:rsidRPr="00832503" w:rsidRDefault="0056333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563331" w:rsidRPr="00832503" w:rsidRDefault="00563331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563331" w:rsidRPr="00782968" w:rsidRDefault="00563331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563331" w:rsidRDefault="00563331" w:rsidP="00563331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7F11EF" w:rsidRDefault="007F11EF" w:rsidP="007F11EF">
      <w:pPr>
        <w:pStyle w:val="af"/>
        <w:tabs>
          <w:tab w:val="left" w:pos="284"/>
          <w:tab w:val="left" w:pos="567"/>
        </w:tabs>
        <w:ind w:right="-39"/>
        <w:jc w:val="both"/>
        <w:rPr>
          <w:sz w:val="27"/>
          <w:szCs w:val="27"/>
        </w:rPr>
      </w:pPr>
    </w:p>
    <w:p w:rsidR="003218EF" w:rsidRDefault="003218EF" w:rsidP="007F11EF">
      <w:pPr>
        <w:pStyle w:val="af"/>
        <w:tabs>
          <w:tab w:val="left" w:pos="284"/>
          <w:tab w:val="left" w:pos="567"/>
        </w:tabs>
        <w:ind w:right="-39"/>
        <w:jc w:val="both"/>
        <w:rPr>
          <w:sz w:val="27"/>
          <w:szCs w:val="27"/>
        </w:rPr>
      </w:pPr>
    </w:p>
    <w:p w:rsidR="007F11EF" w:rsidRDefault="007F11EF" w:rsidP="00E6364F">
      <w:pPr>
        <w:tabs>
          <w:tab w:val="left" w:pos="3345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  <w:r w:rsidR="00E6364F">
        <w:rPr>
          <w:b/>
          <w:sz w:val="27"/>
        </w:rPr>
        <w:tab/>
      </w:r>
    </w:p>
    <w:p w:rsidR="000C7FB6" w:rsidRDefault="00FB62BC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             М.А. Бунчук </w:t>
      </w:r>
    </w:p>
    <w:p w:rsidR="00FB62BC" w:rsidRDefault="00FB62BC">
      <w:pPr>
        <w:suppressAutoHyphens w:val="0"/>
        <w:spacing w:after="200" w:line="276" w:lineRule="auto"/>
        <w:rPr>
          <w:b/>
          <w:sz w:val="27"/>
        </w:rPr>
      </w:pPr>
      <w:bookmarkStart w:id="0" w:name="_GoBack"/>
      <w:bookmarkEnd w:id="0"/>
    </w:p>
    <w:sectPr w:rsidR="00FB62BC" w:rsidSect="00FB62BC">
      <w:headerReference w:type="default" r:id="rId8"/>
      <w:pgSz w:w="11920" w:h="16850"/>
      <w:pgMar w:top="1135" w:right="580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A14" w:rsidRDefault="00450A14" w:rsidP="00960DD9">
      <w:r>
        <w:separator/>
      </w:r>
    </w:p>
  </w:endnote>
  <w:endnote w:type="continuationSeparator" w:id="0">
    <w:p w:rsidR="00450A14" w:rsidRDefault="00450A14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A14" w:rsidRDefault="00450A14" w:rsidP="00960DD9">
      <w:r>
        <w:separator/>
      </w:r>
    </w:p>
  </w:footnote>
  <w:footnote w:type="continuationSeparator" w:id="0">
    <w:p w:rsidR="00450A14" w:rsidRDefault="00450A14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812400"/>
      <w:docPartObj>
        <w:docPartGallery w:val="Page Numbers (Top of Page)"/>
        <w:docPartUnique/>
      </w:docPartObj>
    </w:sdtPr>
    <w:sdtEndPr/>
    <w:sdtContent>
      <w:p w:rsidR="00D2787C" w:rsidRDefault="00D278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331">
          <w:rPr>
            <w:noProof/>
          </w:rPr>
          <w:t>2</w:t>
        </w:r>
        <w:r>
          <w:fldChar w:fldCharType="end"/>
        </w:r>
      </w:p>
    </w:sdtContent>
  </w:sdt>
  <w:p w:rsidR="00D2787C" w:rsidRDefault="00D27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7pt;height:82.5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18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B56D98"/>
    <w:multiLevelType w:val="multilevel"/>
    <w:tmpl w:val="90F826CC"/>
    <w:lvl w:ilvl="0">
      <w:start w:val="1"/>
      <w:numFmt w:val="decimal"/>
      <w:lvlText w:val="%1."/>
      <w:lvlJc w:val="left"/>
      <w:pPr>
        <w:ind w:left="1427" w:hanging="360"/>
      </w:pPr>
    </w:lvl>
    <w:lvl w:ilvl="1">
      <w:start w:val="1"/>
      <w:numFmt w:val="decimal"/>
      <w:isLgl/>
      <w:lvlText w:val="%1.%2."/>
      <w:lvlJc w:val="left"/>
      <w:pPr>
        <w:ind w:left="1787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7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147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7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507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7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7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7" w:hanging="2160"/>
      </w:pPr>
      <w:rPr>
        <w:rFonts w:hint="default"/>
        <w:color w:val="000000"/>
        <w:sz w:val="28"/>
      </w:rPr>
    </w:lvl>
  </w:abstractNum>
  <w:abstractNum w:abstractNumId="22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4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5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7" w15:restartNumberingAfterBreak="0">
    <w:nsid w:val="64323119"/>
    <w:multiLevelType w:val="multilevel"/>
    <w:tmpl w:val="E6DC1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8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0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1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8"/>
  </w:num>
  <w:num w:numId="3">
    <w:abstractNumId w:val="14"/>
  </w:num>
  <w:num w:numId="4">
    <w:abstractNumId w:val="22"/>
  </w:num>
  <w:num w:numId="5">
    <w:abstractNumId w:val="1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28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29"/>
  </w:num>
  <w:num w:numId="23">
    <w:abstractNumId w:val="25"/>
  </w:num>
  <w:num w:numId="24">
    <w:abstractNumId w:val="4"/>
  </w:num>
  <w:num w:numId="25">
    <w:abstractNumId w:val="3"/>
  </w:num>
  <w:num w:numId="26">
    <w:abstractNumId w:val="30"/>
  </w:num>
  <w:num w:numId="27">
    <w:abstractNumId w:val="20"/>
  </w:num>
  <w:num w:numId="28">
    <w:abstractNumId w:val="15"/>
  </w:num>
  <w:num w:numId="29">
    <w:abstractNumId w:val="17"/>
  </w:num>
  <w:num w:numId="30">
    <w:abstractNumId w:val="27"/>
  </w:num>
  <w:num w:numId="31">
    <w:abstractNumId w:val="31"/>
  </w:num>
  <w:num w:numId="3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1192B"/>
    <w:rsid w:val="00012184"/>
    <w:rsid w:val="000157C6"/>
    <w:rsid w:val="000203E3"/>
    <w:rsid w:val="00031EC9"/>
    <w:rsid w:val="00032253"/>
    <w:rsid w:val="00032692"/>
    <w:rsid w:val="000353AB"/>
    <w:rsid w:val="00035F9D"/>
    <w:rsid w:val="00037EAB"/>
    <w:rsid w:val="00040097"/>
    <w:rsid w:val="00040C1B"/>
    <w:rsid w:val="00052DA3"/>
    <w:rsid w:val="00052DEA"/>
    <w:rsid w:val="00053B87"/>
    <w:rsid w:val="00053C65"/>
    <w:rsid w:val="00054172"/>
    <w:rsid w:val="000627AF"/>
    <w:rsid w:val="00062B72"/>
    <w:rsid w:val="00065F52"/>
    <w:rsid w:val="00070CD7"/>
    <w:rsid w:val="00071EE3"/>
    <w:rsid w:val="00071F02"/>
    <w:rsid w:val="0007496A"/>
    <w:rsid w:val="00080564"/>
    <w:rsid w:val="00082CFB"/>
    <w:rsid w:val="000830A3"/>
    <w:rsid w:val="000870E1"/>
    <w:rsid w:val="0009024A"/>
    <w:rsid w:val="0009075E"/>
    <w:rsid w:val="0009200B"/>
    <w:rsid w:val="000946CC"/>
    <w:rsid w:val="000959EC"/>
    <w:rsid w:val="000A2C19"/>
    <w:rsid w:val="000C0CD8"/>
    <w:rsid w:val="000C16A6"/>
    <w:rsid w:val="000C33E5"/>
    <w:rsid w:val="000C49F6"/>
    <w:rsid w:val="000C6A85"/>
    <w:rsid w:val="000C7FB6"/>
    <w:rsid w:val="000D2194"/>
    <w:rsid w:val="000D7A37"/>
    <w:rsid w:val="000D7B21"/>
    <w:rsid w:val="000E1219"/>
    <w:rsid w:val="000E146F"/>
    <w:rsid w:val="000E3159"/>
    <w:rsid w:val="000E51E9"/>
    <w:rsid w:val="000E5495"/>
    <w:rsid w:val="000E649E"/>
    <w:rsid w:val="000E70B9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43B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87A"/>
    <w:rsid w:val="00142443"/>
    <w:rsid w:val="00155AE9"/>
    <w:rsid w:val="001574A2"/>
    <w:rsid w:val="001574E4"/>
    <w:rsid w:val="00157BB9"/>
    <w:rsid w:val="00160A04"/>
    <w:rsid w:val="00162983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4B89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C1D1A"/>
    <w:rsid w:val="001C3AAF"/>
    <w:rsid w:val="001C4AE0"/>
    <w:rsid w:val="001D2E9A"/>
    <w:rsid w:val="001D33E5"/>
    <w:rsid w:val="001D3DFA"/>
    <w:rsid w:val="001D4139"/>
    <w:rsid w:val="001D4410"/>
    <w:rsid w:val="001D5436"/>
    <w:rsid w:val="001D5B38"/>
    <w:rsid w:val="001E2DBD"/>
    <w:rsid w:val="001E6536"/>
    <w:rsid w:val="001E71AF"/>
    <w:rsid w:val="001E7210"/>
    <w:rsid w:val="001F0DE4"/>
    <w:rsid w:val="001F3268"/>
    <w:rsid w:val="001F36D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1EF0"/>
    <w:rsid w:val="00242CC4"/>
    <w:rsid w:val="00244B87"/>
    <w:rsid w:val="00255FA0"/>
    <w:rsid w:val="00256DDD"/>
    <w:rsid w:val="00257268"/>
    <w:rsid w:val="00257357"/>
    <w:rsid w:val="0026339B"/>
    <w:rsid w:val="00266285"/>
    <w:rsid w:val="0027114F"/>
    <w:rsid w:val="00272790"/>
    <w:rsid w:val="00272E10"/>
    <w:rsid w:val="002808C4"/>
    <w:rsid w:val="002834EF"/>
    <w:rsid w:val="002855B1"/>
    <w:rsid w:val="00286BF9"/>
    <w:rsid w:val="0029023D"/>
    <w:rsid w:val="00294569"/>
    <w:rsid w:val="0029542C"/>
    <w:rsid w:val="002A0304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728A"/>
    <w:rsid w:val="00304AD2"/>
    <w:rsid w:val="00306051"/>
    <w:rsid w:val="0030737A"/>
    <w:rsid w:val="00307945"/>
    <w:rsid w:val="0031358D"/>
    <w:rsid w:val="00320626"/>
    <w:rsid w:val="003214C8"/>
    <w:rsid w:val="003215E5"/>
    <w:rsid w:val="003218EF"/>
    <w:rsid w:val="00322962"/>
    <w:rsid w:val="00323486"/>
    <w:rsid w:val="003324DD"/>
    <w:rsid w:val="00332B9D"/>
    <w:rsid w:val="003345C2"/>
    <w:rsid w:val="00334652"/>
    <w:rsid w:val="003424AC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60EC"/>
    <w:rsid w:val="003772F6"/>
    <w:rsid w:val="00377D68"/>
    <w:rsid w:val="00380575"/>
    <w:rsid w:val="00382E82"/>
    <w:rsid w:val="003830DF"/>
    <w:rsid w:val="00386112"/>
    <w:rsid w:val="00391BE9"/>
    <w:rsid w:val="00391D58"/>
    <w:rsid w:val="00393525"/>
    <w:rsid w:val="00397177"/>
    <w:rsid w:val="003978BE"/>
    <w:rsid w:val="00397F08"/>
    <w:rsid w:val="003A1056"/>
    <w:rsid w:val="003A319D"/>
    <w:rsid w:val="003A346B"/>
    <w:rsid w:val="003A46FC"/>
    <w:rsid w:val="003A6F8D"/>
    <w:rsid w:val="003B05B0"/>
    <w:rsid w:val="003B31A7"/>
    <w:rsid w:val="003C2F1B"/>
    <w:rsid w:val="003C3F75"/>
    <w:rsid w:val="003C6574"/>
    <w:rsid w:val="003C6957"/>
    <w:rsid w:val="003C70EF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F248F"/>
    <w:rsid w:val="003F3D81"/>
    <w:rsid w:val="003F5F37"/>
    <w:rsid w:val="003F6297"/>
    <w:rsid w:val="003F69C6"/>
    <w:rsid w:val="00414DE3"/>
    <w:rsid w:val="004214E5"/>
    <w:rsid w:val="00425CD8"/>
    <w:rsid w:val="0042612B"/>
    <w:rsid w:val="00427032"/>
    <w:rsid w:val="004273F0"/>
    <w:rsid w:val="00430128"/>
    <w:rsid w:val="004308D1"/>
    <w:rsid w:val="00430AB2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0A14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2B9A"/>
    <w:rsid w:val="00492EB3"/>
    <w:rsid w:val="00495F3A"/>
    <w:rsid w:val="004A0D3B"/>
    <w:rsid w:val="004A2210"/>
    <w:rsid w:val="004A4C82"/>
    <w:rsid w:val="004A6B2E"/>
    <w:rsid w:val="004A6FD3"/>
    <w:rsid w:val="004B03F9"/>
    <w:rsid w:val="004B5F2D"/>
    <w:rsid w:val="004B78D2"/>
    <w:rsid w:val="004B7D9B"/>
    <w:rsid w:val="004C257B"/>
    <w:rsid w:val="004C3707"/>
    <w:rsid w:val="004C3D45"/>
    <w:rsid w:val="004C4547"/>
    <w:rsid w:val="004C4AB5"/>
    <w:rsid w:val="004C64A2"/>
    <w:rsid w:val="004C74A4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1780B"/>
    <w:rsid w:val="00522822"/>
    <w:rsid w:val="00523D3A"/>
    <w:rsid w:val="00524412"/>
    <w:rsid w:val="00526CB9"/>
    <w:rsid w:val="005311AE"/>
    <w:rsid w:val="0053171E"/>
    <w:rsid w:val="00532006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5AE8"/>
    <w:rsid w:val="00557FDA"/>
    <w:rsid w:val="00560BA1"/>
    <w:rsid w:val="00563331"/>
    <w:rsid w:val="00563D3E"/>
    <w:rsid w:val="00564132"/>
    <w:rsid w:val="00565B8B"/>
    <w:rsid w:val="005664D7"/>
    <w:rsid w:val="00571B23"/>
    <w:rsid w:val="00572A63"/>
    <w:rsid w:val="00572AF0"/>
    <w:rsid w:val="00574FD9"/>
    <w:rsid w:val="00580A03"/>
    <w:rsid w:val="00581C89"/>
    <w:rsid w:val="00584A64"/>
    <w:rsid w:val="00594DE5"/>
    <w:rsid w:val="00597BB4"/>
    <w:rsid w:val="005A1BA9"/>
    <w:rsid w:val="005A1C24"/>
    <w:rsid w:val="005A37C1"/>
    <w:rsid w:val="005A5722"/>
    <w:rsid w:val="005A623D"/>
    <w:rsid w:val="005A7E74"/>
    <w:rsid w:val="005C34BB"/>
    <w:rsid w:val="005C3950"/>
    <w:rsid w:val="005C3CA4"/>
    <w:rsid w:val="005C407A"/>
    <w:rsid w:val="005D1F8B"/>
    <w:rsid w:val="005D7615"/>
    <w:rsid w:val="005E1BE8"/>
    <w:rsid w:val="005E3015"/>
    <w:rsid w:val="005E4E1A"/>
    <w:rsid w:val="005E797B"/>
    <w:rsid w:val="005F16C5"/>
    <w:rsid w:val="005F4B51"/>
    <w:rsid w:val="005F57D1"/>
    <w:rsid w:val="00601E11"/>
    <w:rsid w:val="00602871"/>
    <w:rsid w:val="006058F0"/>
    <w:rsid w:val="00607508"/>
    <w:rsid w:val="00610350"/>
    <w:rsid w:val="0061492F"/>
    <w:rsid w:val="00614950"/>
    <w:rsid w:val="00617F35"/>
    <w:rsid w:val="00625D04"/>
    <w:rsid w:val="00626D5A"/>
    <w:rsid w:val="00631B7A"/>
    <w:rsid w:val="00634847"/>
    <w:rsid w:val="006352DF"/>
    <w:rsid w:val="006364DF"/>
    <w:rsid w:val="0063672A"/>
    <w:rsid w:val="0064027D"/>
    <w:rsid w:val="0064124D"/>
    <w:rsid w:val="0064244C"/>
    <w:rsid w:val="00646D7C"/>
    <w:rsid w:val="00650B97"/>
    <w:rsid w:val="00652F6E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7963"/>
    <w:rsid w:val="006E2B1A"/>
    <w:rsid w:val="006E3063"/>
    <w:rsid w:val="006E5065"/>
    <w:rsid w:val="006E74EB"/>
    <w:rsid w:val="006F51C2"/>
    <w:rsid w:val="006F7639"/>
    <w:rsid w:val="00700F81"/>
    <w:rsid w:val="007027D2"/>
    <w:rsid w:val="007056C1"/>
    <w:rsid w:val="00705F75"/>
    <w:rsid w:val="00707218"/>
    <w:rsid w:val="00707448"/>
    <w:rsid w:val="00711C1A"/>
    <w:rsid w:val="00716E05"/>
    <w:rsid w:val="00722388"/>
    <w:rsid w:val="00722467"/>
    <w:rsid w:val="00725241"/>
    <w:rsid w:val="00725F69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4762"/>
    <w:rsid w:val="007566B0"/>
    <w:rsid w:val="0076539F"/>
    <w:rsid w:val="00765CC1"/>
    <w:rsid w:val="00767408"/>
    <w:rsid w:val="007678A2"/>
    <w:rsid w:val="00781339"/>
    <w:rsid w:val="00786350"/>
    <w:rsid w:val="007874AD"/>
    <w:rsid w:val="00787929"/>
    <w:rsid w:val="00791260"/>
    <w:rsid w:val="00792CE4"/>
    <w:rsid w:val="007957E5"/>
    <w:rsid w:val="007964E5"/>
    <w:rsid w:val="00796670"/>
    <w:rsid w:val="00797731"/>
    <w:rsid w:val="007A3007"/>
    <w:rsid w:val="007A59B5"/>
    <w:rsid w:val="007A69A2"/>
    <w:rsid w:val="007B3216"/>
    <w:rsid w:val="007B3CD0"/>
    <w:rsid w:val="007C193B"/>
    <w:rsid w:val="007C19F4"/>
    <w:rsid w:val="007C1E7F"/>
    <w:rsid w:val="007C304B"/>
    <w:rsid w:val="007C3F7A"/>
    <w:rsid w:val="007D0757"/>
    <w:rsid w:val="007D1428"/>
    <w:rsid w:val="007E3271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6886"/>
    <w:rsid w:val="00837C4C"/>
    <w:rsid w:val="00841207"/>
    <w:rsid w:val="00842849"/>
    <w:rsid w:val="00842D96"/>
    <w:rsid w:val="0084572F"/>
    <w:rsid w:val="008458E3"/>
    <w:rsid w:val="00845C3E"/>
    <w:rsid w:val="00845E7A"/>
    <w:rsid w:val="00852C87"/>
    <w:rsid w:val="00854C95"/>
    <w:rsid w:val="00857D28"/>
    <w:rsid w:val="00860267"/>
    <w:rsid w:val="008629EA"/>
    <w:rsid w:val="00864D22"/>
    <w:rsid w:val="0086522D"/>
    <w:rsid w:val="0086624D"/>
    <w:rsid w:val="00866FBB"/>
    <w:rsid w:val="00871246"/>
    <w:rsid w:val="00873255"/>
    <w:rsid w:val="00882885"/>
    <w:rsid w:val="00884EAE"/>
    <w:rsid w:val="00885936"/>
    <w:rsid w:val="0088647D"/>
    <w:rsid w:val="00886A41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50CB"/>
    <w:rsid w:val="008C6E55"/>
    <w:rsid w:val="008D48C8"/>
    <w:rsid w:val="008D4BA4"/>
    <w:rsid w:val="008D785C"/>
    <w:rsid w:val="008D7D5D"/>
    <w:rsid w:val="008E0B85"/>
    <w:rsid w:val="008E0B91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7EF1"/>
    <w:rsid w:val="00910C32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49D"/>
    <w:rsid w:val="00932597"/>
    <w:rsid w:val="00933924"/>
    <w:rsid w:val="00935FD8"/>
    <w:rsid w:val="00936410"/>
    <w:rsid w:val="00937965"/>
    <w:rsid w:val="009409CF"/>
    <w:rsid w:val="00942E1A"/>
    <w:rsid w:val="00943ABA"/>
    <w:rsid w:val="00943F77"/>
    <w:rsid w:val="00946C17"/>
    <w:rsid w:val="009535CD"/>
    <w:rsid w:val="00955EED"/>
    <w:rsid w:val="00960DD9"/>
    <w:rsid w:val="009615CC"/>
    <w:rsid w:val="0096319C"/>
    <w:rsid w:val="00963F0F"/>
    <w:rsid w:val="00967B81"/>
    <w:rsid w:val="009709D9"/>
    <w:rsid w:val="00971DC6"/>
    <w:rsid w:val="00976A72"/>
    <w:rsid w:val="00983B55"/>
    <w:rsid w:val="009847AA"/>
    <w:rsid w:val="009923AE"/>
    <w:rsid w:val="00993A90"/>
    <w:rsid w:val="00993D7B"/>
    <w:rsid w:val="009951CD"/>
    <w:rsid w:val="009964DD"/>
    <w:rsid w:val="00997C71"/>
    <w:rsid w:val="009A02FF"/>
    <w:rsid w:val="009A411B"/>
    <w:rsid w:val="009A4A61"/>
    <w:rsid w:val="009A6554"/>
    <w:rsid w:val="009C0021"/>
    <w:rsid w:val="009C0B2C"/>
    <w:rsid w:val="009C503F"/>
    <w:rsid w:val="009C7449"/>
    <w:rsid w:val="009D4909"/>
    <w:rsid w:val="009D56E7"/>
    <w:rsid w:val="009E0584"/>
    <w:rsid w:val="009E27D7"/>
    <w:rsid w:val="009F59AF"/>
    <w:rsid w:val="00A037C4"/>
    <w:rsid w:val="00A05216"/>
    <w:rsid w:val="00A05342"/>
    <w:rsid w:val="00A06CE7"/>
    <w:rsid w:val="00A12977"/>
    <w:rsid w:val="00A15494"/>
    <w:rsid w:val="00A15914"/>
    <w:rsid w:val="00A24A61"/>
    <w:rsid w:val="00A25F31"/>
    <w:rsid w:val="00A2706B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1648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6776"/>
    <w:rsid w:val="00AA52F4"/>
    <w:rsid w:val="00AA5661"/>
    <w:rsid w:val="00AB0093"/>
    <w:rsid w:val="00AB0890"/>
    <w:rsid w:val="00AB0988"/>
    <w:rsid w:val="00AB3259"/>
    <w:rsid w:val="00AB3618"/>
    <w:rsid w:val="00AB6971"/>
    <w:rsid w:val="00AB7EA9"/>
    <w:rsid w:val="00AC24BB"/>
    <w:rsid w:val="00AC5D40"/>
    <w:rsid w:val="00AC6328"/>
    <w:rsid w:val="00AD4C7B"/>
    <w:rsid w:val="00AE04A4"/>
    <w:rsid w:val="00AE0835"/>
    <w:rsid w:val="00AE61E7"/>
    <w:rsid w:val="00AE7315"/>
    <w:rsid w:val="00AF398E"/>
    <w:rsid w:val="00AF4C6D"/>
    <w:rsid w:val="00AF7E6D"/>
    <w:rsid w:val="00B00462"/>
    <w:rsid w:val="00B05233"/>
    <w:rsid w:val="00B066AA"/>
    <w:rsid w:val="00B0693B"/>
    <w:rsid w:val="00B10E55"/>
    <w:rsid w:val="00B12E19"/>
    <w:rsid w:val="00B14F72"/>
    <w:rsid w:val="00B15616"/>
    <w:rsid w:val="00B22127"/>
    <w:rsid w:val="00B23AE8"/>
    <w:rsid w:val="00B25FB5"/>
    <w:rsid w:val="00B275D7"/>
    <w:rsid w:val="00B3114B"/>
    <w:rsid w:val="00B34288"/>
    <w:rsid w:val="00B3776C"/>
    <w:rsid w:val="00B40887"/>
    <w:rsid w:val="00B43758"/>
    <w:rsid w:val="00B44FF0"/>
    <w:rsid w:val="00B45BDC"/>
    <w:rsid w:val="00B55D4B"/>
    <w:rsid w:val="00B60B20"/>
    <w:rsid w:val="00B63130"/>
    <w:rsid w:val="00B72A8E"/>
    <w:rsid w:val="00B74699"/>
    <w:rsid w:val="00B75FE1"/>
    <w:rsid w:val="00B77667"/>
    <w:rsid w:val="00B81902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58DD"/>
    <w:rsid w:val="00BB5FA5"/>
    <w:rsid w:val="00BB6D92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48D0"/>
    <w:rsid w:val="00BE4DD9"/>
    <w:rsid w:val="00BF047F"/>
    <w:rsid w:val="00BF1EC1"/>
    <w:rsid w:val="00BF3D72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6931"/>
    <w:rsid w:val="00C362CC"/>
    <w:rsid w:val="00C4004E"/>
    <w:rsid w:val="00C44095"/>
    <w:rsid w:val="00C459E9"/>
    <w:rsid w:val="00C469C1"/>
    <w:rsid w:val="00C47E47"/>
    <w:rsid w:val="00C51685"/>
    <w:rsid w:val="00C53B1B"/>
    <w:rsid w:val="00C6054F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72C5"/>
    <w:rsid w:val="00CA1466"/>
    <w:rsid w:val="00CA2D7A"/>
    <w:rsid w:val="00CA50E5"/>
    <w:rsid w:val="00CA6A0A"/>
    <w:rsid w:val="00CA7470"/>
    <w:rsid w:val="00CB0511"/>
    <w:rsid w:val="00CB0CDC"/>
    <w:rsid w:val="00CB19A0"/>
    <w:rsid w:val="00CB4081"/>
    <w:rsid w:val="00CB4873"/>
    <w:rsid w:val="00CB5F1E"/>
    <w:rsid w:val="00CC0051"/>
    <w:rsid w:val="00CC0D9A"/>
    <w:rsid w:val="00CC4D22"/>
    <w:rsid w:val="00CD2111"/>
    <w:rsid w:val="00CD3AAD"/>
    <w:rsid w:val="00CD49D2"/>
    <w:rsid w:val="00CD4BF5"/>
    <w:rsid w:val="00CD68A3"/>
    <w:rsid w:val="00CD6A67"/>
    <w:rsid w:val="00CD7766"/>
    <w:rsid w:val="00CE0414"/>
    <w:rsid w:val="00CE6483"/>
    <w:rsid w:val="00CF003E"/>
    <w:rsid w:val="00CF1164"/>
    <w:rsid w:val="00CF3455"/>
    <w:rsid w:val="00CF6435"/>
    <w:rsid w:val="00D0109F"/>
    <w:rsid w:val="00D03A60"/>
    <w:rsid w:val="00D12DAC"/>
    <w:rsid w:val="00D15478"/>
    <w:rsid w:val="00D26261"/>
    <w:rsid w:val="00D26890"/>
    <w:rsid w:val="00D2787C"/>
    <w:rsid w:val="00D2789B"/>
    <w:rsid w:val="00D30F1E"/>
    <w:rsid w:val="00D31986"/>
    <w:rsid w:val="00D32268"/>
    <w:rsid w:val="00D37658"/>
    <w:rsid w:val="00D40022"/>
    <w:rsid w:val="00D41E24"/>
    <w:rsid w:val="00D459EE"/>
    <w:rsid w:val="00D51C89"/>
    <w:rsid w:val="00D52CE0"/>
    <w:rsid w:val="00D53DF1"/>
    <w:rsid w:val="00D61DE1"/>
    <w:rsid w:val="00D65CFE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22DE"/>
    <w:rsid w:val="00D85A7A"/>
    <w:rsid w:val="00D92BAA"/>
    <w:rsid w:val="00D93102"/>
    <w:rsid w:val="00D9658B"/>
    <w:rsid w:val="00DA119A"/>
    <w:rsid w:val="00DA1C92"/>
    <w:rsid w:val="00DA262A"/>
    <w:rsid w:val="00DB28FA"/>
    <w:rsid w:val="00DC1B03"/>
    <w:rsid w:val="00DC4A99"/>
    <w:rsid w:val="00DD117E"/>
    <w:rsid w:val="00DD13B7"/>
    <w:rsid w:val="00DD15F0"/>
    <w:rsid w:val="00DE2000"/>
    <w:rsid w:val="00DE248D"/>
    <w:rsid w:val="00DE3E19"/>
    <w:rsid w:val="00DE4711"/>
    <w:rsid w:val="00DE4BED"/>
    <w:rsid w:val="00DE5359"/>
    <w:rsid w:val="00DE6475"/>
    <w:rsid w:val="00DF04F9"/>
    <w:rsid w:val="00DF31B3"/>
    <w:rsid w:val="00DF6A00"/>
    <w:rsid w:val="00E04152"/>
    <w:rsid w:val="00E04794"/>
    <w:rsid w:val="00E123E6"/>
    <w:rsid w:val="00E12FEC"/>
    <w:rsid w:val="00E1322F"/>
    <w:rsid w:val="00E13509"/>
    <w:rsid w:val="00E145C3"/>
    <w:rsid w:val="00E15898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5BEB"/>
    <w:rsid w:val="00E47430"/>
    <w:rsid w:val="00E4743D"/>
    <w:rsid w:val="00E5014F"/>
    <w:rsid w:val="00E52180"/>
    <w:rsid w:val="00E54858"/>
    <w:rsid w:val="00E55B83"/>
    <w:rsid w:val="00E60663"/>
    <w:rsid w:val="00E620FE"/>
    <w:rsid w:val="00E6364F"/>
    <w:rsid w:val="00E66C73"/>
    <w:rsid w:val="00E71520"/>
    <w:rsid w:val="00E8195B"/>
    <w:rsid w:val="00E83B86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482B"/>
    <w:rsid w:val="00EB6807"/>
    <w:rsid w:val="00EC2915"/>
    <w:rsid w:val="00EC616B"/>
    <w:rsid w:val="00ED2D79"/>
    <w:rsid w:val="00ED655D"/>
    <w:rsid w:val="00ED65D5"/>
    <w:rsid w:val="00EE0DB2"/>
    <w:rsid w:val="00EE69E0"/>
    <w:rsid w:val="00EE6F47"/>
    <w:rsid w:val="00EE7B93"/>
    <w:rsid w:val="00EE7C5A"/>
    <w:rsid w:val="00EF0C3E"/>
    <w:rsid w:val="00EF32BA"/>
    <w:rsid w:val="00EF69EF"/>
    <w:rsid w:val="00F03408"/>
    <w:rsid w:val="00F03F01"/>
    <w:rsid w:val="00F05313"/>
    <w:rsid w:val="00F063E4"/>
    <w:rsid w:val="00F13ED1"/>
    <w:rsid w:val="00F21055"/>
    <w:rsid w:val="00F2303A"/>
    <w:rsid w:val="00F30FF4"/>
    <w:rsid w:val="00F37A07"/>
    <w:rsid w:val="00F40E11"/>
    <w:rsid w:val="00F43DCE"/>
    <w:rsid w:val="00F44535"/>
    <w:rsid w:val="00F506C3"/>
    <w:rsid w:val="00F50F26"/>
    <w:rsid w:val="00F5435B"/>
    <w:rsid w:val="00F54990"/>
    <w:rsid w:val="00F613A0"/>
    <w:rsid w:val="00F662E2"/>
    <w:rsid w:val="00F70EDE"/>
    <w:rsid w:val="00F70FCF"/>
    <w:rsid w:val="00F72151"/>
    <w:rsid w:val="00F75124"/>
    <w:rsid w:val="00F7688D"/>
    <w:rsid w:val="00F80FE9"/>
    <w:rsid w:val="00F913CF"/>
    <w:rsid w:val="00F91CEB"/>
    <w:rsid w:val="00F92049"/>
    <w:rsid w:val="00F92844"/>
    <w:rsid w:val="00F92D61"/>
    <w:rsid w:val="00F959A6"/>
    <w:rsid w:val="00F96733"/>
    <w:rsid w:val="00F97328"/>
    <w:rsid w:val="00FA2E95"/>
    <w:rsid w:val="00FA343D"/>
    <w:rsid w:val="00FA75D5"/>
    <w:rsid w:val="00FB1508"/>
    <w:rsid w:val="00FB2DBF"/>
    <w:rsid w:val="00FB45B2"/>
    <w:rsid w:val="00FB604B"/>
    <w:rsid w:val="00FB62BC"/>
    <w:rsid w:val="00FC02EF"/>
    <w:rsid w:val="00FC0765"/>
    <w:rsid w:val="00FC3406"/>
    <w:rsid w:val="00FC390D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B6E94"/>
  <w15:docId w15:val="{5557F28B-0E5B-4B53-B74D-FBD677E0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6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3B3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5633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7C593-96DD-4B72-A741-2C56C238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299</cp:revision>
  <cp:lastPrinted>2024-10-03T10:52:00Z</cp:lastPrinted>
  <dcterms:created xsi:type="dcterms:W3CDTF">2023-02-22T11:35:00Z</dcterms:created>
  <dcterms:modified xsi:type="dcterms:W3CDTF">2025-11-07T07:49:00Z</dcterms:modified>
</cp:coreProperties>
</file>