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8A31F6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="00580CCD">
        <w:rPr>
          <w:b/>
          <w:sz w:val="28"/>
        </w:rPr>
        <w:t xml:space="preserve"> в решение </w:t>
      </w:r>
      <w:r w:rsidRPr="001B1059">
        <w:rPr>
          <w:b/>
          <w:sz w:val="28"/>
        </w:rPr>
        <w:t>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="00580CCD" w:rsidRPr="00580CCD">
        <w:rPr>
          <w:b/>
          <w:sz w:val="28"/>
        </w:rPr>
        <w:t>26.06.2019 № 1238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8A31F6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580CCD" w:rsidRPr="00580CCD">
        <w:rPr>
          <w:b/>
          <w:sz w:val="28"/>
        </w:rPr>
        <w:t>Кольчугинского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C32936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 xml:space="preserve">Крым </w:t>
      </w:r>
      <w:r w:rsidR="00580CCD">
        <w:t>от 26.06</w:t>
      </w:r>
      <w:r>
        <w:t>.2019</w:t>
      </w:r>
      <w:r>
        <w:rPr>
          <w:spacing w:val="1"/>
        </w:rPr>
        <w:t xml:space="preserve"> </w:t>
      </w:r>
      <w:r w:rsidR="00580CCD">
        <w:t>№ 1238</w:t>
      </w:r>
      <w:r w:rsidR="008A31F6">
        <w:t xml:space="preserve"> </w:t>
      </w:r>
      <w:bookmarkStart w:id="0" w:name="_GoBack"/>
      <w:bookmarkEnd w:id="0"/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580CCD">
        <w:t xml:space="preserve">Кольчугинского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8A31F6" w:rsidRDefault="008A31F6" w:rsidP="008A31F6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8A31F6" w:rsidRDefault="008A31F6" w:rsidP="008A3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8A31F6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8A31F6" w:rsidRPr="001C5BE0" w:rsidRDefault="008A31F6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8A31F6" w:rsidRPr="001C5BE0" w:rsidRDefault="008A31F6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A31F6" w:rsidRPr="00782968" w:rsidRDefault="008A31F6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8A31F6" w:rsidRPr="001C5BE0" w:rsidRDefault="008A31F6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8A31F6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8A31F6" w:rsidRPr="00832503" w:rsidRDefault="008A31F6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8A31F6" w:rsidRPr="00782968" w:rsidRDefault="008A31F6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8A31F6" w:rsidRDefault="008A31F6" w:rsidP="008A31F6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7F11EF" w:rsidRDefault="007F11EF" w:rsidP="00E6364F">
      <w:pPr>
        <w:tabs>
          <w:tab w:val="left" w:pos="3345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  <w:r w:rsidR="00E6364F">
        <w:rPr>
          <w:b/>
          <w:sz w:val="27"/>
        </w:rPr>
        <w:tab/>
      </w:r>
    </w:p>
    <w:p w:rsidR="000C7FB6" w:rsidRDefault="00FB62BC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382E82" w:rsidRDefault="00382E82">
      <w:pPr>
        <w:suppressAutoHyphens w:val="0"/>
        <w:spacing w:after="200" w:line="276" w:lineRule="auto"/>
        <w:rPr>
          <w:b/>
          <w:sz w:val="27"/>
        </w:rPr>
      </w:pPr>
    </w:p>
    <w:sectPr w:rsidR="00382E82" w:rsidSect="00FB62BC">
      <w:headerReference w:type="default" r:id="rId8"/>
      <w:pgSz w:w="11920" w:h="16850"/>
      <w:pgMar w:top="1135" w:right="58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A3" w:rsidRDefault="00EB04A3" w:rsidP="00960DD9">
      <w:r>
        <w:separator/>
      </w:r>
    </w:p>
  </w:endnote>
  <w:endnote w:type="continuationSeparator" w:id="0">
    <w:p w:rsidR="00EB04A3" w:rsidRDefault="00EB04A3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A3" w:rsidRDefault="00EB04A3" w:rsidP="00960DD9">
      <w:r>
        <w:separator/>
      </w:r>
    </w:p>
  </w:footnote>
  <w:footnote w:type="continuationSeparator" w:id="0">
    <w:p w:rsidR="00EB04A3" w:rsidRDefault="00EB04A3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12400"/>
      <w:docPartObj>
        <w:docPartGallery w:val="Page Numbers (Top of Page)"/>
        <w:docPartUnique/>
      </w:docPartObj>
    </w:sdtPr>
    <w:sdtEndPr/>
    <w:sdtContent>
      <w:p w:rsidR="00B04A71" w:rsidRDefault="00B04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1F6">
          <w:rPr>
            <w:noProof/>
          </w:rPr>
          <w:t>2</w:t>
        </w:r>
        <w:r>
          <w:fldChar w:fldCharType="end"/>
        </w:r>
      </w:p>
    </w:sdtContent>
  </w:sdt>
  <w:p w:rsidR="00B04A71" w:rsidRDefault="00B04A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4E9C0E2C"/>
    <w:multiLevelType w:val="multilevel"/>
    <w:tmpl w:val="57DE7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8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9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1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2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9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30"/>
  </w:num>
  <w:num w:numId="23">
    <w:abstractNumId w:val="26"/>
  </w:num>
  <w:num w:numId="24">
    <w:abstractNumId w:val="4"/>
  </w:num>
  <w:num w:numId="25">
    <w:abstractNumId w:val="3"/>
  </w:num>
  <w:num w:numId="26">
    <w:abstractNumId w:val="31"/>
  </w:num>
  <w:num w:numId="27">
    <w:abstractNumId w:val="20"/>
  </w:num>
  <w:num w:numId="28">
    <w:abstractNumId w:val="15"/>
  </w:num>
  <w:num w:numId="29">
    <w:abstractNumId w:val="17"/>
  </w:num>
  <w:num w:numId="30">
    <w:abstractNumId w:val="28"/>
  </w:num>
  <w:num w:numId="31">
    <w:abstractNumId w:val="32"/>
  </w:num>
  <w:num w:numId="32">
    <w:abstractNumId w:val="21"/>
  </w:num>
  <w:num w:numId="3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7C6"/>
    <w:rsid w:val="00031EC9"/>
    <w:rsid w:val="00032253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C7FB6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43B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2983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82A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436"/>
    <w:rsid w:val="001D5B38"/>
    <w:rsid w:val="001E2DBD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54E6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18EF"/>
    <w:rsid w:val="00322962"/>
    <w:rsid w:val="00323486"/>
    <w:rsid w:val="003324DD"/>
    <w:rsid w:val="00332B9D"/>
    <w:rsid w:val="003345C2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60EC"/>
    <w:rsid w:val="003772F6"/>
    <w:rsid w:val="00377D68"/>
    <w:rsid w:val="00380575"/>
    <w:rsid w:val="00382E82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B31A7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3D81"/>
    <w:rsid w:val="003F5F37"/>
    <w:rsid w:val="003F6297"/>
    <w:rsid w:val="003F69C6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76106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547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1065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838"/>
    <w:rsid w:val="00565B8B"/>
    <w:rsid w:val="005664D7"/>
    <w:rsid w:val="00571B23"/>
    <w:rsid w:val="00572A63"/>
    <w:rsid w:val="00572AF0"/>
    <w:rsid w:val="00574FD9"/>
    <w:rsid w:val="00580A03"/>
    <w:rsid w:val="00580CCD"/>
    <w:rsid w:val="00581C89"/>
    <w:rsid w:val="00584A64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1BE8"/>
    <w:rsid w:val="005E3015"/>
    <w:rsid w:val="005E4E1A"/>
    <w:rsid w:val="005E797B"/>
    <w:rsid w:val="005F16C5"/>
    <w:rsid w:val="005F4B51"/>
    <w:rsid w:val="005F57D1"/>
    <w:rsid w:val="00601E11"/>
    <w:rsid w:val="00602871"/>
    <w:rsid w:val="006058F0"/>
    <w:rsid w:val="00607508"/>
    <w:rsid w:val="00610350"/>
    <w:rsid w:val="00614950"/>
    <w:rsid w:val="00617F35"/>
    <w:rsid w:val="00625D04"/>
    <w:rsid w:val="00626D5A"/>
    <w:rsid w:val="00631B7A"/>
    <w:rsid w:val="00634847"/>
    <w:rsid w:val="006352DF"/>
    <w:rsid w:val="006364DF"/>
    <w:rsid w:val="0063672A"/>
    <w:rsid w:val="0064027D"/>
    <w:rsid w:val="00640C1A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0744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761C4"/>
    <w:rsid w:val="00781339"/>
    <w:rsid w:val="00786350"/>
    <w:rsid w:val="007874AD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3B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37C4C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751A4"/>
    <w:rsid w:val="00882885"/>
    <w:rsid w:val="00882EB0"/>
    <w:rsid w:val="00884EAE"/>
    <w:rsid w:val="00885936"/>
    <w:rsid w:val="0088647D"/>
    <w:rsid w:val="00886A41"/>
    <w:rsid w:val="00891FD9"/>
    <w:rsid w:val="008923CC"/>
    <w:rsid w:val="00895B68"/>
    <w:rsid w:val="0089773A"/>
    <w:rsid w:val="008A052B"/>
    <w:rsid w:val="008A31F6"/>
    <w:rsid w:val="008A33B7"/>
    <w:rsid w:val="008A581F"/>
    <w:rsid w:val="008B1CD0"/>
    <w:rsid w:val="008B6A55"/>
    <w:rsid w:val="008C50CB"/>
    <w:rsid w:val="008C6E55"/>
    <w:rsid w:val="008D48C8"/>
    <w:rsid w:val="008D498C"/>
    <w:rsid w:val="008D4BA4"/>
    <w:rsid w:val="008D785C"/>
    <w:rsid w:val="008D7D5D"/>
    <w:rsid w:val="008E0B85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297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1648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4A71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3776C"/>
    <w:rsid w:val="00B40887"/>
    <w:rsid w:val="00B43758"/>
    <w:rsid w:val="00B44FF0"/>
    <w:rsid w:val="00B45BDC"/>
    <w:rsid w:val="00B55D4B"/>
    <w:rsid w:val="00B60B20"/>
    <w:rsid w:val="00B63130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2936"/>
    <w:rsid w:val="00C362CC"/>
    <w:rsid w:val="00C4004E"/>
    <w:rsid w:val="00C44095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6A0A"/>
    <w:rsid w:val="00CA7470"/>
    <w:rsid w:val="00CB0511"/>
    <w:rsid w:val="00CB0CDC"/>
    <w:rsid w:val="00CB19A0"/>
    <w:rsid w:val="00CB4081"/>
    <w:rsid w:val="00CB4873"/>
    <w:rsid w:val="00CB5F1E"/>
    <w:rsid w:val="00CC0051"/>
    <w:rsid w:val="00CC0D9A"/>
    <w:rsid w:val="00CC4D22"/>
    <w:rsid w:val="00CD2111"/>
    <w:rsid w:val="00CD3AAD"/>
    <w:rsid w:val="00CD49D2"/>
    <w:rsid w:val="00CD4BF5"/>
    <w:rsid w:val="00CD68A3"/>
    <w:rsid w:val="00CD6A67"/>
    <w:rsid w:val="00CD7766"/>
    <w:rsid w:val="00CE0414"/>
    <w:rsid w:val="00CE35B3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2789B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4D73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E776E"/>
    <w:rsid w:val="00DF04F9"/>
    <w:rsid w:val="00DF31B3"/>
    <w:rsid w:val="00DF6A00"/>
    <w:rsid w:val="00E04152"/>
    <w:rsid w:val="00E04794"/>
    <w:rsid w:val="00E06A78"/>
    <w:rsid w:val="00E123E6"/>
    <w:rsid w:val="00E12FEC"/>
    <w:rsid w:val="00E1322F"/>
    <w:rsid w:val="00E13509"/>
    <w:rsid w:val="00E145C3"/>
    <w:rsid w:val="00E15898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364F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4A3"/>
    <w:rsid w:val="00EB058E"/>
    <w:rsid w:val="00EB482B"/>
    <w:rsid w:val="00EB6807"/>
    <w:rsid w:val="00EC2915"/>
    <w:rsid w:val="00EC616B"/>
    <w:rsid w:val="00ED2D79"/>
    <w:rsid w:val="00ED3ABD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26D1"/>
    <w:rsid w:val="00F5435B"/>
    <w:rsid w:val="00F54990"/>
    <w:rsid w:val="00F613A0"/>
    <w:rsid w:val="00F662E2"/>
    <w:rsid w:val="00F70EDE"/>
    <w:rsid w:val="00F70FCF"/>
    <w:rsid w:val="00F72151"/>
    <w:rsid w:val="00F75124"/>
    <w:rsid w:val="00F7688D"/>
    <w:rsid w:val="00F80FE9"/>
    <w:rsid w:val="00F913CF"/>
    <w:rsid w:val="00F91CEB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B604B"/>
    <w:rsid w:val="00FB62BC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42672"/>
  <w15:docId w15:val="{4BE0954C-DF48-4155-825F-87635EA7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B3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8A31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D7C9-234F-44C4-A8C0-06183522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299</cp:revision>
  <cp:lastPrinted>2024-10-03T10:52:00Z</cp:lastPrinted>
  <dcterms:created xsi:type="dcterms:W3CDTF">2023-02-22T11:35:00Z</dcterms:created>
  <dcterms:modified xsi:type="dcterms:W3CDTF">2025-11-07T07:50:00Z</dcterms:modified>
</cp:coreProperties>
</file>