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1EF" w:rsidRPr="001B1059" w:rsidRDefault="007F11EF" w:rsidP="007B13EA">
      <w:pPr>
        <w:ind w:right="-39"/>
        <w:jc w:val="center"/>
        <w:rPr>
          <w:b/>
          <w:sz w:val="28"/>
        </w:rPr>
      </w:pPr>
      <w:r>
        <w:rPr>
          <w:b/>
          <w:sz w:val="28"/>
        </w:rPr>
        <w:t>Изменения</w:t>
      </w:r>
      <w:r w:rsidRPr="001B1059">
        <w:rPr>
          <w:b/>
          <w:sz w:val="28"/>
        </w:rPr>
        <w:t xml:space="preserve"> в решение Симферопольского районного</w:t>
      </w:r>
      <w:r w:rsidRPr="001B1059">
        <w:rPr>
          <w:b/>
          <w:spacing w:val="-67"/>
          <w:sz w:val="28"/>
        </w:rPr>
        <w:t xml:space="preserve"> </w:t>
      </w:r>
      <w:r w:rsidRPr="001B1059">
        <w:rPr>
          <w:b/>
          <w:sz w:val="28"/>
        </w:rPr>
        <w:t>совета</w:t>
      </w:r>
      <w:r w:rsidRPr="001B1059">
        <w:rPr>
          <w:b/>
          <w:spacing w:val="-1"/>
          <w:sz w:val="28"/>
        </w:rPr>
        <w:t xml:space="preserve"> </w:t>
      </w:r>
      <w:r w:rsidRPr="001B1059">
        <w:rPr>
          <w:b/>
          <w:sz w:val="28"/>
        </w:rPr>
        <w:t>Республики</w:t>
      </w:r>
      <w:r w:rsidRPr="001B1059">
        <w:rPr>
          <w:b/>
          <w:spacing w:val="-4"/>
          <w:sz w:val="28"/>
        </w:rPr>
        <w:t xml:space="preserve"> </w:t>
      </w:r>
      <w:r w:rsidRPr="001B1059">
        <w:rPr>
          <w:b/>
          <w:sz w:val="28"/>
        </w:rPr>
        <w:t>Крым</w:t>
      </w:r>
      <w:r w:rsidRPr="001B1059">
        <w:rPr>
          <w:b/>
          <w:spacing w:val="-2"/>
          <w:sz w:val="28"/>
        </w:rPr>
        <w:t xml:space="preserve"> </w:t>
      </w:r>
      <w:r w:rsidRPr="001B1059">
        <w:rPr>
          <w:b/>
          <w:sz w:val="28"/>
        </w:rPr>
        <w:t>от</w:t>
      </w:r>
      <w:r w:rsidRPr="001B1059">
        <w:rPr>
          <w:b/>
          <w:spacing w:val="-6"/>
          <w:sz w:val="28"/>
        </w:rPr>
        <w:t xml:space="preserve"> </w:t>
      </w:r>
      <w:r w:rsidRPr="001B1059">
        <w:rPr>
          <w:b/>
          <w:sz w:val="28"/>
        </w:rPr>
        <w:t>13.03.2019</w:t>
      </w:r>
      <w:r w:rsidRPr="001B1059">
        <w:rPr>
          <w:b/>
          <w:spacing w:val="-5"/>
          <w:sz w:val="28"/>
        </w:rPr>
        <w:t xml:space="preserve"> </w:t>
      </w:r>
      <w:r w:rsidRPr="001B1059">
        <w:rPr>
          <w:b/>
          <w:sz w:val="28"/>
        </w:rPr>
        <w:t>№</w:t>
      </w:r>
      <w:r w:rsidRPr="001B1059">
        <w:rPr>
          <w:b/>
          <w:spacing w:val="-10"/>
          <w:sz w:val="28"/>
        </w:rPr>
        <w:t xml:space="preserve"> </w:t>
      </w:r>
      <w:r w:rsidR="0011143B">
        <w:rPr>
          <w:b/>
          <w:sz w:val="28"/>
        </w:rPr>
        <w:t>1164</w:t>
      </w:r>
      <w:r w:rsidR="007B13EA">
        <w:rPr>
          <w:b/>
          <w:sz w:val="28"/>
        </w:rPr>
        <w:t xml:space="preserve"> </w:t>
      </w:r>
      <w:r w:rsidRPr="001B1059">
        <w:rPr>
          <w:b/>
          <w:sz w:val="28"/>
        </w:rPr>
        <w:t xml:space="preserve">«Об утверждении правил землепользования </w:t>
      </w:r>
      <w:r w:rsidR="007B13EA">
        <w:rPr>
          <w:b/>
          <w:sz w:val="28"/>
        </w:rPr>
        <w:br/>
      </w:r>
      <w:r w:rsidRPr="001B1059">
        <w:rPr>
          <w:b/>
          <w:sz w:val="28"/>
        </w:rPr>
        <w:t xml:space="preserve">и застройки </w:t>
      </w:r>
      <w:proofErr w:type="spellStart"/>
      <w:r w:rsidR="00D53DF1">
        <w:rPr>
          <w:b/>
          <w:sz w:val="28"/>
        </w:rPr>
        <w:t>М</w:t>
      </w:r>
      <w:r w:rsidR="0011143B">
        <w:rPr>
          <w:b/>
          <w:sz w:val="28"/>
        </w:rPr>
        <w:t>азан</w:t>
      </w:r>
      <w:r>
        <w:rPr>
          <w:b/>
          <w:sz w:val="28"/>
        </w:rPr>
        <w:t>с</w:t>
      </w:r>
      <w:r w:rsidRPr="001B1059">
        <w:rPr>
          <w:b/>
          <w:sz w:val="28"/>
        </w:rPr>
        <w:t>кого</w:t>
      </w:r>
      <w:proofErr w:type="spellEnd"/>
      <w:r w:rsidRPr="001B1059">
        <w:rPr>
          <w:b/>
          <w:spacing w:val="-67"/>
          <w:sz w:val="28"/>
        </w:rPr>
        <w:t xml:space="preserve"> </w:t>
      </w:r>
      <w:r w:rsidRPr="001B1059">
        <w:rPr>
          <w:b/>
          <w:sz w:val="28"/>
        </w:rPr>
        <w:t>сельского</w:t>
      </w:r>
      <w:r w:rsidRPr="001B1059">
        <w:rPr>
          <w:b/>
          <w:spacing w:val="-1"/>
          <w:sz w:val="28"/>
        </w:rPr>
        <w:t xml:space="preserve"> </w:t>
      </w:r>
      <w:r w:rsidRPr="001B1059">
        <w:rPr>
          <w:b/>
          <w:sz w:val="28"/>
        </w:rPr>
        <w:t>поселения</w:t>
      </w:r>
      <w:r w:rsidRPr="001B1059">
        <w:rPr>
          <w:b/>
          <w:spacing w:val="-3"/>
          <w:sz w:val="28"/>
        </w:rPr>
        <w:t xml:space="preserve"> </w:t>
      </w:r>
      <w:r w:rsidRPr="001B1059">
        <w:rPr>
          <w:b/>
          <w:sz w:val="28"/>
        </w:rPr>
        <w:t>Симферопольского</w:t>
      </w:r>
      <w:r w:rsidRPr="001B1059">
        <w:rPr>
          <w:b/>
          <w:spacing w:val="-4"/>
          <w:sz w:val="28"/>
        </w:rPr>
        <w:t xml:space="preserve"> </w:t>
      </w:r>
      <w:r w:rsidRPr="001B1059">
        <w:rPr>
          <w:b/>
          <w:sz w:val="28"/>
        </w:rPr>
        <w:t>района</w:t>
      </w:r>
      <w:r w:rsidRPr="001B1059">
        <w:rPr>
          <w:b/>
          <w:spacing w:val="-1"/>
          <w:sz w:val="28"/>
        </w:rPr>
        <w:t xml:space="preserve"> </w:t>
      </w:r>
      <w:r w:rsidRPr="001B1059">
        <w:rPr>
          <w:b/>
          <w:sz w:val="28"/>
        </w:rPr>
        <w:t>Республики</w:t>
      </w:r>
      <w:r w:rsidRPr="001B1059">
        <w:rPr>
          <w:b/>
          <w:spacing w:val="-3"/>
          <w:sz w:val="28"/>
        </w:rPr>
        <w:t xml:space="preserve"> </w:t>
      </w:r>
      <w:r w:rsidRPr="001B1059">
        <w:rPr>
          <w:b/>
          <w:sz w:val="28"/>
        </w:rPr>
        <w:t>Крым»</w:t>
      </w:r>
    </w:p>
    <w:p w:rsidR="007F11EF" w:rsidRDefault="007F11EF" w:rsidP="007F11EF">
      <w:pPr>
        <w:rPr>
          <w:sz w:val="28"/>
        </w:rPr>
      </w:pPr>
    </w:p>
    <w:p w:rsidR="007F11EF" w:rsidRDefault="007F11EF" w:rsidP="001711EC">
      <w:pPr>
        <w:pStyle w:val="af"/>
        <w:ind w:firstLine="707"/>
        <w:jc w:val="both"/>
      </w:pPr>
      <w:r>
        <w:t>Внести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Симферопольского</w:t>
      </w:r>
      <w:r>
        <w:rPr>
          <w:spacing w:val="1"/>
        </w:rPr>
        <w:t xml:space="preserve"> </w:t>
      </w:r>
      <w:r>
        <w:t>районного</w:t>
      </w:r>
      <w:r>
        <w:rPr>
          <w:spacing w:val="1"/>
        </w:rPr>
        <w:t xml:space="preserve"> </w:t>
      </w:r>
      <w:r>
        <w:t>совета</w:t>
      </w:r>
      <w:r>
        <w:rPr>
          <w:spacing w:val="-67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 от 13.03.2019</w:t>
      </w:r>
      <w:r>
        <w:rPr>
          <w:spacing w:val="1"/>
        </w:rPr>
        <w:t xml:space="preserve"> </w:t>
      </w:r>
      <w:r w:rsidR="003345C2">
        <w:t>№ 116</w:t>
      </w:r>
      <w:r w:rsidR="0011143B">
        <w:t>4</w:t>
      </w:r>
      <w:r w:rsidR="007B13EA">
        <w:rPr>
          <w:spacing w:val="1"/>
        </w:rPr>
        <w:t xml:space="preserve"> </w:t>
      </w:r>
      <w:r>
        <w:t>«Об утверждении правил</w:t>
      </w:r>
      <w:r>
        <w:rPr>
          <w:spacing w:val="1"/>
        </w:rPr>
        <w:t xml:space="preserve"> </w:t>
      </w:r>
      <w:r>
        <w:t>землепользования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застройки</w:t>
      </w:r>
      <w:r>
        <w:rPr>
          <w:spacing w:val="1"/>
        </w:rPr>
        <w:t xml:space="preserve"> </w:t>
      </w:r>
      <w:proofErr w:type="spellStart"/>
      <w:r w:rsidR="00D53DF1">
        <w:t>М</w:t>
      </w:r>
      <w:r w:rsidR="0011143B">
        <w:t>азан</w:t>
      </w:r>
      <w:r>
        <w:t>ского</w:t>
      </w:r>
      <w:proofErr w:type="spellEnd"/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Симферопольского района</w:t>
      </w:r>
      <w:r>
        <w:rPr>
          <w:spacing w:val="-1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Крым»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изменения:</w:t>
      </w:r>
    </w:p>
    <w:p w:rsidR="007B13EA" w:rsidRDefault="007B13EA" w:rsidP="007B13EA">
      <w:pPr>
        <w:pStyle w:val="af"/>
        <w:tabs>
          <w:tab w:val="left" w:pos="-142"/>
          <w:tab w:val="left" w:pos="284"/>
        </w:tabs>
        <w:ind w:right="-39" w:firstLine="709"/>
        <w:jc w:val="both"/>
      </w:pPr>
      <w:r>
        <w:t>1. В Приложении 3 «Градостроительные регламенты»:</w:t>
      </w:r>
    </w:p>
    <w:p w:rsidR="007B13EA" w:rsidRDefault="007B13EA" w:rsidP="007B13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E4A37">
        <w:rPr>
          <w:sz w:val="28"/>
          <w:szCs w:val="28"/>
        </w:rPr>
        <w:t>.1</w:t>
      </w:r>
      <w:r>
        <w:t xml:space="preserve">. </w:t>
      </w:r>
      <w:r>
        <w:rPr>
          <w:sz w:val="28"/>
          <w:szCs w:val="28"/>
        </w:rPr>
        <w:t>Изложить вид разрешенного использования «Ритуальная деятельность» (код 12.1) в следующей редакции:</w:t>
      </w:r>
    </w:p>
    <w:tbl>
      <w:tblPr>
        <w:tblStyle w:val="TableNormal221"/>
        <w:tblW w:w="9498" w:type="dxa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1560"/>
        <w:gridCol w:w="7213"/>
      </w:tblGrid>
      <w:tr w:rsidR="007B13EA" w:rsidRPr="00E12898" w:rsidTr="002A1BBE">
        <w:trPr>
          <w:trHeight w:val="1833"/>
        </w:trPr>
        <w:tc>
          <w:tcPr>
            <w:tcW w:w="725" w:type="dxa"/>
            <w:tcBorders>
              <w:left w:val="single" w:sz="6" w:space="0" w:color="000000"/>
            </w:tcBorders>
          </w:tcPr>
          <w:p w:rsidR="007B13EA" w:rsidRPr="001C5BE0" w:rsidRDefault="007B13EA" w:rsidP="002A1BBE">
            <w:pPr>
              <w:tabs>
                <w:tab w:val="left" w:pos="312"/>
              </w:tabs>
              <w:ind w:right="20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12.1</w:t>
            </w:r>
          </w:p>
          <w:p w:rsidR="007B13EA" w:rsidRPr="001C5BE0" w:rsidRDefault="007B13EA" w:rsidP="002A1BBE">
            <w:pPr>
              <w:tabs>
                <w:tab w:val="left" w:pos="557"/>
              </w:tabs>
              <w:ind w:right="-1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7B13EA" w:rsidRPr="00782968" w:rsidRDefault="007B13EA" w:rsidP="002A1BBE">
            <w:pPr>
              <w:ind w:right="27"/>
              <w:jc w:val="center"/>
              <w:rPr>
                <w:lang w:val="ru-RU"/>
              </w:rPr>
            </w:pPr>
            <w:proofErr w:type="spellStart"/>
            <w:r w:rsidRPr="00782968">
              <w:t>Ритуальная</w:t>
            </w:r>
            <w:proofErr w:type="spellEnd"/>
            <w:r w:rsidRPr="00782968">
              <w:t xml:space="preserve"> </w:t>
            </w:r>
            <w:proofErr w:type="spellStart"/>
            <w:r w:rsidRPr="00782968">
              <w:t>деятельность</w:t>
            </w:r>
            <w:proofErr w:type="spellEnd"/>
          </w:p>
          <w:p w:rsidR="007B13EA" w:rsidRPr="001C5BE0" w:rsidRDefault="007B13EA" w:rsidP="002A1BBE">
            <w:pPr>
              <w:ind w:left="170" w:right="150" w:firstLine="42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7213" w:type="dxa"/>
          </w:tcPr>
          <w:p w:rsidR="007B13EA" w:rsidRPr="00832503" w:rsidRDefault="007B13EA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Размещение кладбищ, крематориев и мест захоронения; размещение соответствующих культовых сооружений; осуществление деятельности по производству продукции ритуально-обрядового назначения.</w:t>
            </w:r>
          </w:p>
          <w:p w:rsidR="007B13EA" w:rsidRPr="00832503" w:rsidRDefault="007B13EA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</w:p>
          <w:p w:rsidR="007B13EA" w:rsidRDefault="007B13EA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4C1628">
              <w:rPr>
                <w:sz w:val="20"/>
                <w:szCs w:val="20"/>
                <w:lang w:val="ru-RU"/>
              </w:rPr>
              <w:t xml:space="preserve">Минимальный и максимальный размер земельного участка – не подлежит установлению. </w:t>
            </w:r>
          </w:p>
          <w:p w:rsidR="007B13EA" w:rsidRPr="00832503" w:rsidRDefault="007B13EA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</w:p>
          <w:p w:rsidR="007B13EA" w:rsidRPr="00832503" w:rsidRDefault="007B13EA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Кладбища с погребением путем предания тела (останков) умершего земле (захоронение</w:t>
            </w:r>
          </w:p>
          <w:p w:rsidR="007B13EA" w:rsidRPr="00832503" w:rsidRDefault="007B13EA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в могилу, склеп) размещают на расстоянии:</w:t>
            </w:r>
          </w:p>
          <w:p w:rsidR="007B13EA" w:rsidRPr="00832503" w:rsidRDefault="007B13EA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1) от стен жилых, общественных зданий, спортивно-оздоровительных</w:t>
            </w:r>
          </w:p>
          <w:p w:rsidR="007B13EA" w:rsidRPr="00832503" w:rsidRDefault="007B13EA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и санаторно-курортных зон:</w:t>
            </w:r>
          </w:p>
          <w:p w:rsidR="007B13EA" w:rsidRPr="00832503" w:rsidRDefault="007B13EA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- 100 м – при площади кладбища 10 га и менее;</w:t>
            </w:r>
          </w:p>
          <w:p w:rsidR="007B13EA" w:rsidRPr="00832503" w:rsidRDefault="007B13EA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- 300 м – при площади кладбища от 10 до 20 га;</w:t>
            </w:r>
          </w:p>
          <w:p w:rsidR="007B13EA" w:rsidRPr="00832503" w:rsidRDefault="007B13EA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- 500 м – при площади кладбища от 20 до 40 га;</w:t>
            </w:r>
          </w:p>
          <w:p w:rsidR="007B13EA" w:rsidRPr="00832503" w:rsidRDefault="007B13EA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- 50 м – для сельских, закрытых кладбищ и мемориальных комплексов;</w:t>
            </w:r>
          </w:p>
          <w:p w:rsidR="007B13EA" w:rsidRPr="00832503" w:rsidRDefault="007B13EA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 xml:space="preserve">2)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</w:t>
            </w:r>
            <w:proofErr w:type="spellStart"/>
            <w:r w:rsidRPr="00832503">
              <w:rPr>
                <w:sz w:val="20"/>
                <w:szCs w:val="20"/>
                <w:lang w:val="ru-RU"/>
              </w:rPr>
              <w:t>водоисточника</w:t>
            </w:r>
            <w:proofErr w:type="spellEnd"/>
            <w:r w:rsidRPr="00832503">
              <w:rPr>
                <w:sz w:val="20"/>
                <w:szCs w:val="20"/>
                <w:lang w:val="ru-RU"/>
              </w:rPr>
              <w:t xml:space="preserve"> и времени фильтрации.</w:t>
            </w:r>
          </w:p>
          <w:p w:rsidR="007B13EA" w:rsidRPr="00832503" w:rsidRDefault="007B13EA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Параметры застройки:</w:t>
            </w:r>
          </w:p>
          <w:p w:rsidR="007B13EA" w:rsidRPr="00832503" w:rsidRDefault="007B13EA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Максимальный процент застройки – не подлежит установлению.</w:t>
            </w:r>
          </w:p>
          <w:p w:rsidR="007B13EA" w:rsidRPr="00782968" w:rsidRDefault="007B13EA" w:rsidP="002A1BBE">
            <w:pPr>
              <w:spacing w:before="41"/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782968">
              <w:rPr>
                <w:sz w:val="20"/>
                <w:szCs w:val="20"/>
                <w:lang w:val="ru-RU"/>
              </w:rPr>
              <w:t>Коэффициент плотности застройки – не подлежит установлению.</w:t>
            </w:r>
          </w:p>
        </w:tc>
      </w:tr>
    </w:tbl>
    <w:p w:rsidR="007B13EA" w:rsidRDefault="007B13EA" w:rsidP="007B13EA">
      <w:pPr>
        <w:pStyle w:val="af"/>
        <w:tabs>
          <w:tab w:val="left" w:pos="-142"/>
          <w:tab w:val="left" w:pos="284"/>
        </w:tabs>
        <w:ind w:right="567" w:firstLine="709"/>
        <w:jc w:val="both"/>
      </w:pPr>
    </w:p>
    <w:p w:rsidR="003218EF" w:rsidRDefault="003218EF" w:rsidP="007F11EF">
      <w:pPr>
        <w:pStyle w:val="af"/>
        <w:tabs>
          <w:tab w:val="left" w:pos="284"/>
          <w:tab w:val="left" w:pos="567"/>
        </w:tabs>
        <w:ind w:right="-39"/>
        <w:jc w:val="both"/>
        <w:rPr>
          <w:sz w:val="27"/>
          <w:szCs w:val="27"/>
        </w:rPr>
      </w:pPr>
    </w:p>
    <w:p w:rsidR="007F11EF" w:rsidRDefault="007F11EF" w:rsidP="00E6364F">
      <w:pPr>
        <w:tabs>
          <w:tab w:val="left" w:pos="3345"/>
        </w:tabs>
        <w:spacing w:line="310" w:lineRule="exact"/>
        <w:rPr>
          <w:b/>
          <w:sz w:val="27"/>
        </w:rPr>
      </w:pPr>
      <w:r>
        <w:rPr>
          <w:b/>
          <w:sz w:val="27"/>
        </w:rPr>
        <w:t>Начальник управления</w:t>
      </w:r>
      <w:r w:rsidR="00E6364F">
        <w:rPr>
          <w:b/>
          <w:sz w:val="27"/>
        </w:rPr>
        <w:tab/>
      </w:r>
    </w:p>
    <w:p w:rsidR="00291CC6" w:rsidRDefault="00FB62BC" w:rsidP="00F254EE">
      <w:pPr>
        <w:tabs>
          <w:tab w:val="left" w:pos="8411"/>
        </w:tabs>
        <w:spacing w:line="310" w:lineRule="exact"/>
        <w:rPr>
          <w:b/>
          <w:sz w:val="27"/>
        </w:rPr>
      </w:pPr>
      <w:r>
        <w:rPr>
          <w:b/>
          <w:sz w:val="27"/>
        </w:rPr>
        <w:t xml:space="preserve">градостроительной политики                                                    </w:t>
      </w:r>
      <w:r w:rsidR="00F254EE">
        <w:rPr>
          <w:b/>
          <w:sz w:val="27"/>
        </w:rPr>
        <w:t xml:space="preserve">             М.А. Бунчук</w:t>
      </w:r>
    </w:p>
    <w:p w:rsidR="00382E82" w:rsidRDefault="00382E82" w:rsidP="007B13EA">
      <w:pPr>
        <w:suppressAutoHyphens w:val="0"/>
        <w:spacing w:after="200" w:line="276" w:lineRule="auto"/>
        <w:rPr>
          <w:b/>
          <w:sz w:val="27"/>
        </w:rPr>
      </w:pPr>
      <w:bookmarkStart w:id="0" w:name="_GoBack"/>
      <w:bookmarkEnd w:id="0"/>
    </w:p>
    <w:sectPr w:rsidR="00382E82" w:rsidSect="00FB62BC">
      <w:headerReference w:type="default" r:id="rId8"/>
      <w:pgSz w:w="11920" w:h="16850"/>
      <w:pgMar w:top="1135" w:right="580" w:bottom="993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E1C" w:rsidRDefault="00B17E1C" w:rsidP="00960DD9">
      <w:r>
        <w:separator/>
      </w:r>
    </w:p>
  </w:endnote>
  <w:endnote w:type="continuationSeparator" w:id="0">
    <w:p w:rsidR="00B17E1C" w:rsidRDefault="00B17E1C" w:rsidP="0096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E1C" w:rsidRDefault="00B17E1C" w:rsidP="00960DD9">
      <w:r>
        <w:separator/>
      </w:r>
    </w:p>
  </w:footnote>
  <w:footnote w:type="continuationSeparator" w:id="0">
    <w:p w:rsidR="00B17E1C" w:rsidRDefault="00B17E1C" w:rsidP="00960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3812400"/>
      <w:docPartObj>
        <w:docPartGallery w:val="Page Numbers (Top of Page)"/>
        <w:docPartUnique/>
      </w:docPartObj>
    </w:sdtPr>
    <w:sdtEndPr/>
    <w:sdtContent>
      <w:p w:rsidR="00D2787C" w:rsidRDefault="00D2787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3EA">
          <w:rPr>
            <w:noProof/>
          </w:rPr>
          <w:t>2</w:t>
        </w:r>
        <w:r>
          <w:fldChar w:fldCharType="end"/>
        </w:r>
      </w:p>
    </w:sdtContent>
  </w:sdt>
  <w:p w:rsidR="00D2787C" w:rsidRDefault="00D2787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7pt;height:82.5pt" o:bullet="t">
        <v:imagedata r:id="rId1" o:title="clip_image001"/>
      </v:shape>
    </w:pict>
  </w:numPicBullet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433" w:hanging="284"/>
      </w:pPr>
      <w:rPr>
        <w:rFonts w:ascii="Times New Roman" w:hAnsi="Times New Roman" w:cs="Times New Roman"/>
        <w:b/>
        <w:bCs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831" w:hanging="284"/>
      </w:pPr>
    </w:lvl>
    <w:lvl w:ilvl="2">
      <w:numFmt w:val="bullet"/>
      <w:lvlText w:val="•"/>
      <w:lvlJc w:val="left"/>
      <w:pPr>
        <w:ind w:left="4223" w:hanging="284"/>
      </w:pPr>
    </w:lvl>
    <w:lvl w:ilvl="3">
      <w:numFmt w:val="bullet"/>
      <w:lvlText w:val="•"/>
      <w:lvlJc w:val="left"/>
      <w:pPr>
        <w:ind w:left="5615" w:hanging="284"/>
      </w:pPr>
    </w:lvl>
    <w:lvl w:ilvl="4">
      <w:numFmt w:val="bullet"/>
      <w:lvlText w:val="•"/>
      <w:lvlJc w:val="left"/>
      <w:pPr>
        <w:ind w:left="7007" w:hanging="284"/>
      </w:pPr>
    </w:lvl>
    <w:lvl w:ilvl="5">
      <w:numFmt w:val="bullet"/>
      <w:lvlText w:val="•"/>
      <w:lvlJc w:val="left"/>
      <w:pPr>
        <w:ind w:left="8399" w:hanging="284"/>
      </w:pPr>
    </w:lvl>
    <w:lvl w:ilvl="6">
      <w:numFmt w:val="bullet"/>
      <w:lvlText w:val="•"/>
      <w:lvlJc w:val="left"/>
      <w:pPr>
        <w:ind w:left="9791" w:hanging="284"/>
      </w:pPr>
    </w:lvl>
    <w:lvl w:ilvl="7">
      <w:numFmt w:val="bullet"/>
      <w:lvlText w:val="•"/>
      <w:lvlJc w:val="left"/>
      <w:pPr>
        <w:ind w:left="11182" w:hanging="284"/>
      </w:pPr>
    </w:lvl>
    <w:lvl w:ilvl="8">
      <w:numFmt w:val="bullet"/>
      <w:lvlText w:val="•"/>
      <w:lvlJc w:val="left"/>
      <w:pPr>
        <w:ind w:left="12574" w:hanging="284"/>
      </w:pPr>
    </w:lvl>
  </w:abstractNum>
  <w:abstractNum w:abstractNumId="1" w15:restartNumberingAfterBreak="0">
    <w:nsid w:val="00000403"/>
    <w:multiLevelType w:val="multilevel"/>
    <w:tmpl w:val="00000886"/>
    <w:lvl w:ilvl="0">
      <w:start w:val="3"/>
      <w:numFmt w:val="decimal"/>
      <w:lvlText w:val="%1"/>
      <w:lvlJc w:val="left"/>
      <w:pPr>
        <w:ind w:left="1391" w:hanging="542"/>
      </w:pPr>
    </w:lvl>
    <w:lvl w:ilvl="1">
      <w:start w:val="4"/>
      <w:numFmt w:val="decimal"/>
      <w:lvlText w:val="%1.%2"/>
      <w:lvlJc w:val="left"/>
      <w:pPr>
        <w:ind w:left="1391" w:hanging="542"/>
      </w:pPr>
    </w:lvl>
    <w:lvl w:ilvl="2">
      <w:start w:val="1"/>
      <w:numFmt w:val="decimal"/>
      <w:lvlText w:val="%1.%2.%3"/>
      <w:lvlJc w:val="left"/>
      <w:pPr>
        <w:ind w:left="1391" w:hanging="542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248" w:hanging="542"/>
      </w:pPr>
    </w:lvl>
    <w:lvl w:ilvl="4">
      <w:numFmt w:val="bullet"/>
      <w:lvlText w:val="•"/>
      <w:lvlJc w:val="left"/>
      <w:pPr>
        <w:ind w:left="2531" w:hanging="542"/>
      </w:pPr>
    </w:lvl>
    <w:lvl w:ilvl="5">
      <w:numFmt w:val="bullet"/>
      <w:lvlText w:val="•"/>
      <w:lvlJc w:val="left"/>
      <w:pPr>
        <w:ind w:left="2814" w:hanging="542"/>
      </w:pPr>
    </w:lvl>
    <w:lvl w:ilvl="6">
      <w:numFmt w:val="bullet"/>
      <w:lvlText w:val="•"/>
      <w:lvlJc w:val="left"/>
      <w:pPr>
        <w:ind w:left="3097" w:hanging="542"/>
      </w:pPr>
    </w:lvl>
    <w:lvl w:ilvl="7">
      <w:numFmt w:val="bullet"/>
      <w:lvlText w:val="•"/>
      <w:lvlJc w:val="left"/>
      <w:pPr>
        <w:ind w:left="3380" w:hanging="542"/>
      </w:pPr>
    </w:lvl>
    <w:lvl w:ilvl="8">
      <w:numFmt w:val="bullet"/>
      <w:lvlText w:val="•"/>
      <w:lvlJc w:val="left"/>
      <w:pPr>
        <w:ind w:left="3663" w:hanging="542"/>
      </w:pPr>
    </w:lvl>
  </w:abstractNum>
  <w:abstractNum w:abstractNumId="2" w15:restartNumberingAfterBreak="0">
    <w:nsid w:val="00000404"/>
    <w:multiLevelType w:val="multilevel"/>
    <w:tmpl w:val="00000887"/>
    <w:lvl w:ilvl="0">
      <w:start w:val="3"/>
      <w:numFmt w:val="decimal"/>
      <w:lvlText w:val="%1"/>
      <w:lvlJc w:val="left"/>
      <w:pPr>
        <w:ind w:left="1391" w:hanging="662"/>
      </w:pPr>
    </w:lvl>
    <w:lvl w:ilvl="1">
      <w:start w:val="10"/>
      <w:numFmt w:val="decimal"/>
      <w:lvlText w:val="%1.%2"/>
      <w:lvlJc w:val="left"/>
      <w:pPr>
        <w:ind w:left="1391" w:hanging="662"/>
      </w:pPr>
    </w:lvl>
    <w:lvl w:ilvl="2">
      <w:start w:val="1"/>
      <w:numFmt w:val="decimal"/>
      <w:lvlText w:val="%1.%2.%3"/>
      <w:lvlJc w:val="left"/>
      <w:pPr>
        <w:ind w:left="1391" w:hanging="662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248" w:hanging="662"/>
      </w:pPr>
    </w:lvl>
    <w:lvl w:ilvl="4">
      <w:numFmt w:val="bullet"/>
      <w:lvlText w:val="•"/>
      <w:lvlJc w:val="left"/>
      <w:pPr>
        <w:ind w:left="2531" w:hanging="662"/>
      </w:pPr>
    </w:lvl>
    <w:lvl w:ilvl="5">
      <w:numFmt w:val="bullet"/>
      <w:lvlText w:val="•"/>
      <w:lvlJc w:val="left"/>
      <w:pPr>
        <w:ind w:left="2814" w:hanging="662"/>
      </w:pPr>
    </w:lvl>
    <w:lvl w:ilvl="6">
      <w:numFmt w:val="bullet"/>
      <w:lvlText w:val="•"/>
      <w:lvlJc w:val="left"/>
      <w:pPr>
        <w:ind w:left="3097" w:hanging="662"/>
      </w:pPr>
    </w:lvl>
    <w:lvl w:ilvl="7">
      <w:numFmt w:val="bullet"/>
      <w:lvlText w:val="•"/>
      <w:lvlJc w:val="left"/>
      <w:pPr>
        <w:ind w:left="3380" w:hanging="662"/>
      </w:pPr>
    </w:lvl>
    <w:lvl w:ilvl="8">
      <w:numFmt w:val="bullet"/>
      <w:lvlText w:val="•"/>
      <w:lvlJc w:val="left"/>
      <w:pPr>
        <w:ind w:left="3663" w:hanging="662"/>
      </w:pPr>
    </w:lvl>
  </w:abstractNum>
  <w:abstractNum w:abstractNumId="3" w15:restartNumberingAfterBreak="0">
    <w:nsid w:val="00000408"/>
    <w:multiLevelType w:val="multilevel"/>
    <w:tmpl w:val="0000088B"/>
    <w:lvl w:ilvl="0">
      <w:numFmt w:val="bullet"/>
      <w:lvlText w:val="-"/>
      <w:lvlJc w:val="left"/>
      <w:pPr>
        <w:ind w:left="17" w:hanging="154"/>
      </w:pPr>
      <w:rPr>
        <w:rFonts w:ascii="Times New Roman" w:hAnsi="Times New Roman" w:cs="Times New Roman"/>
        <w:b w:val="0"/>
        <w:bCs w:val="0"/>
        <w:i w:val="0"/>
        <w:iCs w:val="0"/>
        <w:w w:val="89"/>
        <w:sz w:val="23"/>
        <w:szCs w:val="23"/>
      </w:rPr>
    </w:lvl>
    <w:lvl w:ilvl="1">
      <w:numFmt w:val="bullet"/>
      <w:lvlText w:val="•"/>
      <w:lvlJc w:val="left"/>
      <w:pPr>
        <w:ind w:left="978" w:hanging="154"/>
      </w:pPr>
    </w:lvl>
    <w:lvl w:ilvl="2">
      <w:numFmt w:val="bullet"/>
      <w:lvlText w:val="•"/>
      <w:lvlJc w:val="left"/>
      <w:pPr>
        <w:ind w:left="1937" w:hanging="154"/>
      </w:pPr>
    </w:lvl>
    <w:lvl w:ilvl="3">
      <w:numFmt w:val="bullet"/>
      <w:lvlText w:val="•"/>
      <w:lvlJc w:val="left"/>
      <w:pPr>
        <w:ind w:left="2896" w:hanging="154"/>
      </w:pPr>
    </w:lvl>
    <w:lvl w:ilvl="4">
      <w:numFmt w:val="bullet"/>
      <w:lvlText w:val="•"/>
      <w:lvlJc w:val="left"/>
      <w:pPr>
        <w:ind w:left="3854" w:hanging="154"/>
      </w:pPr>
    </w:lvl>
    <w:lvl w:ilvl="5">
      <w:numFmt w:val="bullet"/>
      <w:lvlText w:val="•"/>
      <w:lvlJc w:val="left"/>
      <w:pPr>
        <w:ind w:left="4813" w:hanging="154"/>
      </w:pPr>
    </w:lvl>
    <w:lvl w:ilvl="6">
      <w:numFmt w:val="bullet"/>
      <w:lvlText w:val="•"/>
      <w:lvlJc w:val="left"/>
      <w:pPr>
        <w:ind w:left="5772" w:hanging="154"/>
      </w:pPr>
    </w:lvl>
    <w:lvl w:ilvl="7">
      <w:numFmt w:val="bullet"/>
      <w:lvlText w:val="•"/>
      <w:lvlJc w:val="left"/>
      <w:pPr>
        <w:ind w:left="6730" w:hanging="154"/>
      </w:pPr>
    </w:lvl>
    <w:lvl w:ilvl="8">
      <w:numFmt w:val="bullet"/>
      <w:lvlText w:val="•"/>
      <w:lvlJc w:val="left"/>
      <w:pPr>
        <w:ind w:left="7689" w:hanging="154"/>
      </w:pPr>
    </w:lvl>
  </w:abstractNum>
  <w:abstractNum w:abstractNumId="4" w15:restartNumberingAfterBreak="0">
    <w:nsid w:val="00000409"/>
    <w:multiLevelType w:val="multilevel"/>
    <w:tmpl w:val="0000088C"/>
    <w:lvl w:ilvl="0">
      <w:numFmt w:val="bullet"/>
      <w:lvlText w:val="-"/>
      <w:lvlJc w:val="left"/>
      <w:pPr>
        <w:ind w:left="30" w:hanging="154"/>
      </w:pPr>
      <w:rPr>
        <w:rFonts w:ascii="Times New Roman" w:hAnsi="Times New Roman" w:cs="Times New Roman"/>
        <w:b w:val="0"/>
        <w:bCs w:val="0"/>
        <w:i w:val="0"/>
        <w:iCs w:val="0"/>
        <w:w w:val="89"/>
        <w:sz w:val="23"/>
        <w:szCs w:val="23"/>
      </w:rPr>
    </w:lvl>
    <w:lvl w:ilvl="1">
      <w:numFmt w:val="bullet"/>
      <w:lvlText w:val="•"/>
      <w:lvlJc w:val="left"/>
      <w:pPr>
        <w:ind w:left="998" w:hanging="154"/>
      </w:pPr>
    </w:lvl>
    <w:lvl w:ilvl="2">
      <w:numFmt w:val="bullet"/>
      <w:lvlText w:val="•"/>
      <w:lvlJc w:val="left"/>
      <w:pPr>
        <w:ind w:left="1957" w:hanging="154"/>
      </w:pPr>
    </w:lvl>
    <w:lvl w:ilvl="3">
      <w:numFmt w:val="bullet"/>
      <w:lvlText w:val="•"/>
      <w:lvlJc w:val="left"/>
      <w:pPr>
        <w:ind w:left="2915" w:hanging="154"/>
      </w:pPr>
    </w:lvl>
    <w:lvl w:ilvl="4">
      <w:numFmt w:val="bullet"/>
      <w:lvlText w:val="•"/>
      <w:lvlJc w:val="left"/>
      <w:pPr>
        <w:ind w:left="3874" w:hanging="154"/>
      </w:pPr>
    </w:lvl>
    <w:lvl w:ilvl="5">
      <w:numFmt w:val="bullet"/>
      <w:lvlText w:val="•"/>
      <w:lvlJc w:val="left"/>
      <w:pPr>
        <w:ind w:left="4833" w:hanging="154"/>
      </w:pPr>
    </w:lvl>
    <w:lvl w:ilvl="6">
      <w:numFmt w:val="bullet"/>
      <w:lvlText w:val="•"/>
      <w:lvlJc w:val="left"/>
      <w:pPr>
        <w:ind w:left="5791" w:hanging="154"/>
      </w:pPr>
    </w:lvl>
    <w:lvl w:ilvl="7">
      <w:numFmt w:val="bullet"/>
      <w:lvlText w:val="•"/>
      <w:lvlJc w:val="left"/>
      <w:pPr>
        <w:ind w:left="6750" w:hanging="154"/>
      </w:pPr>
    </w:lvl>
    <w:lvl w:ilvl="8">
      <w:numFmt w:val="bullet"/>
      <w:lvlText w:val="•"/>
      <w:lvlJc w:val="left"/>
      <w:pPr>
        <w:ind w:left="7708" w:hanging="154"/>
      </w:pPr>
    </w:lvl>
  </w:abstractNum>
  <w:abstractNum w:abstractNumId="5" w15:restartNumberingAfterBreak="0">
    <w:nsid w:val="0000040F"/>
    <w:multiLevelType w:val="multilevel"/>
    <w:tmpl w:val="00000892"/>
    <w:lvl w:ilvl="0">
      <w:numFmt w:val="bullet"/>
      <w:lvlText w:val="-"/>
      <w:lvlJc w:val="left"/>
      <w:pPr>
        <w:ind w:left="110" w:hanging="144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341" w:hanging="144"/>
      </w:pPr>
    </w:lvl>
    <w:lvl w:ilvl="2">
      <w:numFmt w:val="bullet"/>
      <w:lvlText w:val="•"/>
      <w:lvlJc w:val="left"/>
      <w:pPr>
        <w:ind w:left="2562" w:hanging="144"/>
      </w:pPr>
    </w:lvl>
    <w:lvl w:ilvl="3">
      <w:numFmt w:val="bullet"/>
      <w:lvlText w:val="•"/>
      <w:lvlJc w:val="left"/>
      <w:pPr>
        <w:ind w:left="3784" w:hanging="144"/>
      </w:pPr>
    </w:lvl>
    <w:lvl w:ilvl="4">
      <w:numFmt w:val="bullet"/>
      <w:lvlText w:val="•"/>
      <w:lvlJc w:val="left"/>
      <w:pPr>
        <w:ind w:left="5005" w:hanging="144"/>
      </w:pPr>
    </w:lvl>
    <w:lvl w:ilvl="5">
      <w:numFmt w:val="bullet"/>
      <w:lvlText w:val="•"/>
      <w:lvlJc w:val="left"/>
      <w:pPr>
        <w:ind w:left="6227" w:hanging="144"/>
      </w:pPr>
    </w:lvl>
    <w:lvl w:ilvl="6">
      <w:numFmt w:val="bullet"/>
      <w:lvlText w:val="•"/>
      <w:lvlJc w:val="left"/>
      <w:pPr>
        <w:ind w:left="7448" w:hanging="144"/>
      </w:pPr>
    </w:lvl>
    <w:lvl w:ilvl="7">
      <w:numFmt w:val="bullet"/>
      <w:lvlText w:val="•"/>
      <w:lvlJc w:val="left"/>
      <w:pPr>
        <w:ind w:left="8669" w:hanging="144"/>
      </w:pPr>
    </w:lvl>
    <w:lvl w:ilvl="8">
      <w:numFmt w:val="bullet"/>
      <w:lvlText w:val="•"/>
      <w:lvlJc w:val="left"/>
      <w:pPr>
        <w:ind w:left="9891" w:hanging="144"/>
      </w:pPr>
    </w:lvl>
  </w:abstractNum>
  <w:abstractNum w:abstractNumId="6" w15:restartNumberingAfterBreak="0">
    <w:nsid w:val="0000041E"/>
    <w:multiLevelType w:val="multilevel"/>
    <w:tmpl w:val="000008A1"/>
    <w:lvl w:ilvl="0">
      <w:start w:val="3"/>
      <w:numFmt w:val="decimal"/>
      <w:lvlText w:val="%1"/>
      <w:lvlJc w:val="left"/>
      <w:pPr>
        <w:ind w:left="758" w:hanging="548"/>
      </w:pPr>
    </w:lvl>
    <w:lvl w:ilvl="1">
      <w:start w:val="4"/>
      <w:numFmt w:val="decimal"/>
      <w:lvlText w:val="%1.%2"/>
      <w:lvlJc w:val="left"/>
      <w:pPr>
        <w:ind w:left="758" w:hanging="548"/>
      </w:pPr>
    </w:lvl>
    <w:lvl w:ilvl="2">
      <w:start w:val="1"/>
      <w:numFmt w:val="decimal"/>
      <w:lvlText w:val="%1.%2.%3"/>
      <w:lvlJc w:val="left"/>
      <w:pPr>
        <w:ind w:left="758" w:hanging="548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312" w:hanging="548"/>
      </w:pPr>
    </w:lvl>
    <w:lvl w:ilvl="4">
      <w:numFmt w:val="bullet"/>
      <w:lvlText w:val="•"/>
      <w:lvlJc w:val="left"/>
      <w:pPr>
        <w:ind w:left="2829" w:hanging="548"/>
      </w:pPr>
    </w:lvl>
    <w:lvl w:ilvl="5">
      <w:numFmt w:val="bullet"/>
      <w:lvlText w:val="•"/>
      <w:lvlJc w:val="left"/>
      <w:pPr>
        <w:ind w:left="3347" w:hanging="548"/>
      </w:pPr>
    </w:lvl>
    <w:lvl w:ilvl="6">
      <w:numFmt w:val="bullet"/>
      <w:lvlText w:val="•"/>
      <w:lvlJc w:val="left"/>
      <w:pPr>
        <w:ind w:left="3864" w:hanging="548"/>
      </w:pPr>
    </w:lvl>
    <w:lvl w:ilvl="7">
      <w:numFmt w:val="bullet"/>
      <w:lvlText w:val="•"/>
      <w:lvlJc w:val="left"/>
      <w:pPr>
        <w:ind w:left="4381" w:hanging="548"/>
      </w:pPr>
    </w:lvl>
    <w:lvl w:ilvl="8">
      <w:numFmt w:val="bullet"/>
      <w:lvlText w:val="•"/>
      <w:lvlJc w:val="left"/>
      <w:pPr>
        <w:ind w:left="4899" w:hanging="548"/>
      </w:pPr>
    </w:lvl>
  </w:abstractNum>
  <w:abstractNum w:abstractNumId="7" w15:restartNumberingAfterBreak="0">
    <w:nsid w:val="0000041F"/>
    <w:multiLevelType w:val="multilevel"/>
    <w:tmpl w:val="000008A2"/>
    <w:lvl w:ilvl="0">
      <w:numFmt w:val="bullet"/>
      <w:lvlText w:val="-"/>
      <w:lvlJc w:val="left"/>
      <w:pPr>
        <w:ind w:left="77" w:hanging="149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193" w:hanging="149"/>
      </w:pPr>
    </w:lvl>
    <w:lvl w:ilvl="2">
      <w:numFmt w:val="bullet"/>
      <w:lvlText w:val="•"/>
      <w:lvlJc w:val="left"/>
      <w:pPr>
        <w:ind w:left="2307" w:hanging="149"/>
      </w:pPr>
    </w:lvl>
    <w:lvl w:ilvl="3">
      <w:numFmt w:val="bullet"/>
      <w:lvlText w:val="•"/>
      <w:lvlJc w:val="left"/>
      <w:pPr>
        <w:ind w:left="3420" w:hanging="149"/>
      </w:pPr>
    </w:lvl>
    <w:lvl w:ilvl="4">
      <w:numFmt w:val="bullet"/>
      <w:lvlText w:val="•"/>
      <w:lvlJc w:val="left"/>
      <w:pPr>
        <w:ind w:left="4534" w:hanging="149"/>
      </w:pPr>
    </w:lvl>
    <w:lvl w:ilvl="5">
      <w:numFmt w:val="bullet"/>
      <w:lvlText w:val="•"/>
      <w:lvlJc w:val="left"/>
      <w:pPr>
        <w:ind w:left="5647" w:hanging="149"/>
      </w:pPr>
    </w:lvl>
    <w:lvl w:ilvl="6">
      <w:numFmt w:val="bullet"/>
      <w:lvlText w:val="•"/>
      <w:lvlJc w:val="left"/>
      <w:pPr>
        <w:ind w:left="6761" w:hanging="149"/>
      </w:pPr>
    </w:lvl>
    <w:lvl w:ilvl="7">
      <w:numFmt w:val="bullet"/>
      <w:lvlText w:val="•"/>
      <w:lvlJc w:val="left"/>
      <w:pPr>
        <w:ind w:left="7874" w:hanging="149"/>
      </w:pPr>
    </w:lvl>
    <w:lvl w:ilvl="8">
      <w:numFmt w:val="bullet"/>
      <w:lvlText w:val="•"/>
      <w:lvlJc w:val="left"/>
      <w:pPr>
        <w:ind w:left="8988" w:hanging="149"/>
      </w:pPr>
    </w:lvl>
  </w:abstractNum>
  <w:abstractNum w:abstractNumId="8" w15:restartNumberingAfterBreak="0">
    <w:nsid w:val="00000438"/>
    <w:multiLevelType w:val="multilevel"/>
    <w:tmpl w:val="000008BB"/>
    <w:lvl w:ilvl="0">
      <w:numFmt w:val="bullet"/>
      <w:lvlText w:val="-"/>
      <w:lvlJc w:val="left"/>
      <w:pPr>
        <w:ind w:left="394" w:hanging="207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307" w:hanging="207"/>
      </w:pPr>
    </w:lvl>
    <w:lvl w:ilvl="2">
      <w:numFmt w:val="bullet"/>
      <w:lvlText w:val="•"/>
      <w:lvlJc w:val="left"/>
      <w:pPr>
        <w:ind w:left="2215" w:hanging="207"/>
      </w:pPr>
    </w:lvl>
    <w:lvl w:ilvl="3">
      <w:numFmt w:val="bullet"/>
      <w:lvlText w:val="•"/>
      <w:lvlJc w:val="left"/>
      <w:pPr>
        <w:ind w:left="3123" w:hanging="207"/>
      </w:pPr>
    </w:lvl>
    <w:lvl w:ilvl="4">
      <w:numFmt w:val="bullet"/>
      <w:lvlText w:val="•"/>
      <w:lvlJc w:val="left"/>
      <w:pPr>
        <w:ind w:left="4030" w:hanging="207"/>
      </w:pPr>
    </w:lvl>
    <w:lvl w:ilvl="5">
      <w:numFmt w:val="bullet"/>
      <w:lvlText w:val="•"/>
      <w:lvlJc w:val="left"/>
      <w:pPr>
        <w:ind w:left="4938" w:hanging="207"/>
      </w:pPr>
    </w:lvl>
    <w:lvl w:ilvl="6">
      <w:numFmt w:val="bullet"/>
      <w:lvlText w:val="•"/>
      <w:lvlJc w:val="left"/>
      <w:pPr>
        <w:ind w:left="5846" w:hanging="207"/>
      </w:pPr>
    </w:lvl>
    <w:lvl w:ilvl="7">
      <w:numFmt w:val="bullet"/>
      <w:lvlText w:val="•"/>
      <w:lvlJc w:val="left"/>
      <w:pPr>
        <w:ind w:left="6753" w:hanging="207"/>
      </w:pPr>
    </w:lvl>
    <w:lvl w:ilvl="8">
      <w:numFmt w:val="bullet"/>
      <w:lvlText w:val="•"/>
      <w:lvlJc w:val="left"/>
      <w:pPr>
        <w:ind w:left="7661" w:hanging="207"/>
      </w:pPr>
    </w:lvl>
  </w:abstractNum>
  <w:abstractNum w:abstractNumId="9" w15:restartNumberingAfterBreak="0">
    <w:nsid w:val="00000439"/>
    <w:multiLevelType w:val="multilevel"/>
    <w:tmpl w:val="000008BC"/>
    <w:lvl w:ilvl="0">
      <w:numFmt w:val="bullet"/>
      <w:lvlText w:val="-"/>
      <w:lvlJc w:val="left"/>
      <w:pPr>
        <w:ind w:left="130" w:hanging="207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073" w:hanging="207"/>
      </w:pPr>
    </w:lvl>
    <w:lvl w:ilvl="2">
      <w:numFmt w:val="bullet"/>
      <w:lvlText w:val="•"/>
      <w:lvlJc w:val="left"/>
      <w:pPr>
        <w:ind w:left="2007" w:hanging="207"/>
      </w:pPr>
    </w:lvl>
    <w:lvl w:ilvl="3">
      <w:numFmt w:val="bullet"/>
      <w:lvlText w:val="•"/>
      <w:lvlJc w:val="left"/>
      <w:pPr>
        <w:ind w:left="2941" w:hanging="207"/>
      </w:pPr>
    </w:lvl>
    <w:lvl w:ilvl="4">
      <w:numFmt w:val="bullet"/>
      <w:lvlText w:val="•"/>
      <w:lvlJc w:val="left"/>
      <w:pPr>
        <w:ind w:left="3874" w:hanging="207"/>
      </w:pPr>
    </w:lvl>
    <w:lvl w:ilvl="5">
      <w:numFmt w:val="bullet"/>
      <w:lvlText w:val="•"/>
      <w:lvlJc w:val="left"/>
      <w:pPr>
        <w:ind w:left="4808" w:hanging="207"/>
      </w:pPr>
    </w:lvl>
    <w:lvl w:ilvl="6">
      <w:numFmt w:val="bullet"/>
      <w:lvlText w:val="•"/>
      <w:lvlJc w:val="left"/>
      <w:pPr>
        <w:ind w:left="5742" w:hanging="207"/>
      </w:pPr>
    </w:lvl>
    <w:lvl w:ilvl="7">
      <w:numFmt w:val="bullet"/>
      <w:lvlText w:val="•"/>
      <w:lvlJc w:val="left"/>
      <w:pPr>
        <w:ind w:left="6675" w:hanging="207"/>
      </w:pPr>
    </w:lvl>
    <w:lvl w:ilvl="8">
      <w:numFmt w:val="bullet"/>
      <w:lvlText w:val="•"/>
      <w:lvlJc w:val="left"/>
      <w:pPr>
        <w:ind w:left="7609" w:hanging="207"/>
      </w:pPr>
    </w:lvl>
  </w:abstractNum>
  <w:abstractNum w:abstractNumId="10" w15:restartNumberingAfterBreak="0">
    <w:nsid w:val="0000043A"/>
    <w:multiLevelType w:val="multilevel"/>
    <w:tmpl w:val="000008BD"/>
    <w:lvl w:ilvl="0">
      <w:numFmt w:val="bullet"/>
      <w:lvlText w:val="-"/>
      <w:lvlJc w:val="left"/>
      <w:pPr>
        <w:ind w:left="130" w:hanging="207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073" w:hanging="207"/>
      </w:pPr>
    </w:lvl>
    <w:lvl w:ilvl="2">
      <w:numFmt w:val="bullet"/>
      <w:lvlText w:val="•"/>
      <w:lvlJc w:val="left"/>
      <w:pPr>
        <w:ind w:left="2007" w:hanging="207"/>
      </w:pPr>
    </w:lvl>
    <w:lvl w:ilvl="3">
      <w:numFmt w:val="bullet"/>
      <w:lvlText w:val="•"/>
      <w:lvlJc w:val="left"/>
      <w:pPr>
        <w:ind w:left="2941" w:hanging="207"/>
      </w:pPr>
    </w:lvl>
    <w:lvl w:ilvl="4">
      <w:numFmt w:val="bullet"/>
      <w:lvlText w:val="•"/>
      <w:lvlJc w:val="left"/>
      <w:pPr>
        <w:ind w:left="3874" w:hanging="207"/>
      </w:pPr>
    </w:lvl>
    <w:lvl w:ilvl="5">
      <w:numFmt w:val="bullet"/>
      <w:lvlText w:val="•"/>
      <w:lvlJc w:val="left"/>
      <w:pPr>
        <w:ind w:left="4808" w:hanging="207"/>
      </w:pPr>
    </w:lvl>
    <w:lvl w:ilvl="6">
      <w:numFmt w:val="bullet"/>
      <w:lvlText w:val="•"/>
      <w:lvlJc w:val="left"/>
      <w:pPr>
        <w:ind w:left="5742" w:hanging="207"/>
      </w:pPr>
    </w:lvl>
    <w:lvl w:ilvl="7">
      <w:numFmt w:val="bullet"/>
      <w:lvlText w:val="•"/>
      <w:lvlJc w:val="left"/>
      <w:pPr>
        <w:ind w:left="6675" w:hanging="207"/>
      </w:pPr>
    </w:lvl>
    <w:lvl w:ilvl="8">
      <w:numFmt w:val="bullet"/>
      <w:lvlText w:val="•"/>
      <w:lvlJc w:val="left"/>
      <w:pPr>
        <w:ind w:left="7609" w:hanging="207"/>
      </w:pPr>
    </w:lvl>
  </w:abstractNum>
  <w:abstractNum w:abstractNumId="11" w15:restartNumberingAfterBreak="0">
    <w:nsid w:val="00000441"/>
    <w:multiLevelType w:val="multilevel"/>
    <w:tmpl w:val="000008C4"/>
    <w:lvl w:ilvl="0">
      <w:numFmt w:val="bullet"/>
      <w:lvlText w:val="-"/>
      <w:lvlJc w:val="left"/>
      <w:pPr>
        <w:ind w:left="120" w:hanging="216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071" w:hanging="216"/>
      </w:pPr>
    </w:lvl>
    <w:lvl w:ilvl="2">
      <w:numFmt w:val="bullet"/>
      <w:lvlText w:val="•"/>
      <w:lvlJc w:val="left"/>
      <w:pPr>
        <w:ind w:left="2023" w:hanging="216"/>
      </w:pPr>
    </w:lvl>
    <w:lvl w:ilvl="3">
      <w:numFmt w:val="bullet"/>
      <w:lvlText w:val="•"/>
      <w:lvlJc w:val="left"/>
      <w:pPr>
        <w:ind w:left="2974" w:hanging="216"/>
      </w:pPr>
    </w:lvl>
    <w:lvl w:ilvl="4">
      <w:numFmt w:val="bullet"/>
      <w:lvlText w:val="•"/>
      <w:lvlJc w:val="left"/>
      <w:pPr>
        <w:ind w:left="3926" w:hanging="216"/>
      </w:pPr>
    </w:lvl>
    <w:lvl w:ilvl="5">
      <w:numFmt w:val="bullet"/>
      <w:lvlText w:val="•"/>
      <w:lvlJc w:val="left"/>
      <w:pPr>
        <w:ind w:left="4877" w:hanging="216"/>
      </w:pPr>
    </w:lvl>
    <w:lvl w:ilvl="6">
      <w:numFmt w:val="bullet"/>
      <w:lvlText w:val="•"/>
      <w:lvlJc w:val="left"/>
      <w:pPr>
        <w:ind w:left="5829" w:hanging="216"/>
      </w:pPr>
    </w:lvl>
    <w:lvl w:ilvl="7">
      <w:numFmt w:val="bullet"/>
      <w:lvlText w:val="•"/>
      <w:lvlJc w:val="left"/>
      <w:pPr>
        <w:ind w:left="6780" w:hanging="216"/>
      </w:pPr>
    </w:lvl>
    <w:lvl w:ilvl="8">
      <w:numFmt w:val="bullet"/>
      <w:lvlText w:val="•"/>
      <w:lvlJc w:val="left"/>
      <w:pPr>
        <w:ind w:left="7732" w:hanging="216"/>
      </w:pPr>
    </w:lvl>
  </w:abstractNum>
  <w:abstractNum w:abstractNumId="12" w15:restartNumberingAfterBreak="0">
    <w:nsid w:val="016C3D76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04613530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056A6298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0B527016"/>
    <w:multiLevelType w:val="hybridMultilevel"/>
    <w:tmpl w:val="089214DC"/>
    <w:lvl w:ilvl="0" w:tplc="ADD8B04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4D657C7"/>
    <w:multiLevelType w:val="hybridMultilevel"/>
    <w:tmpl w:val="5DB0BEDE"/>
    <w:lvl w:ilvl="0" w:tplc="E44496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D69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A43FA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9662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7E5AE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56144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A8A4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F8C94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F4815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27800AE1"/>
    <w:multiLevelType w:val="multilevel"/>
    <w:tmpl w:val="7D7EF0D6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color w:val="000000"/>
      </w:rPr>
    </w:lvl>
  </w:abstractNum>
  <w:abstractNum w:abstractNumId="18" w15:restartNumberingAfterBreak="0">
    <w:nsid w:val="2B7F6419"/>
    <w:multiLevelType w:val="multilevel"/>
    <w:tmpl w:val="226C06EC"/>
    <w:lvl w:ilvl="0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344E4699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39053472"/>
    <w:multiLevelType w:val="hybridMultilevel"/>
    <w:tmpl w:val="2FE6D714"/>
    <w:lvl w:ilvl="0" w:tplc="D3FE37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1B56D98"/>
    <w:multiLevelType w:val="multilevel"/>
    <w:tmpl w:val="90F826CC"/>
    <w:lvl w:ilvl="0">
      <w:start w:val="1"/>
      <w:numFmt w:val="decimal"/>
      <w:lvlText w:val="%1."/>
      <w:lvlJc w:val="left"/>
      <w:pPr>
        <w:ind w:left="1427" w:hanging="360"/>
      </w:pPr>
    </w:lvl>
    <w:lvl w:ilvl="1">
      <w:start w:val="1"/>
      <w:numFmt w:val="decimal"/>
      <w:isLgl/>
      <w:lvlText w:val="%1.%2."/>
      <w:lvlJc w:val="left"/>
      <w:pPr>
        <w:ind w:left="1787" w:hanging="72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787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2147" w:hanging="108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2147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2507" w:hanging="144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7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867" w:hanging="180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227" w:hanging="2160"/>
      </w:pPr>
      <w:rPr>
        <w:rFonts w:hint="default"/>
        <w:color w:val="000000"/>
        <w:sz w:val="28"/>
      </w:rPr>
    </w:lvl>
  </w:abstractNum>
  <w:abstractNum w:abstractNumId="22" w15:restartNumberingAfterBreak="0">
    <w:nsid w:val="46545053"/>
    <w:multiLevelType w:val="hybridMultilevel"/>
    <w:tmpl w:val="E098CCC6"/>
    <w:lvl w:ilvl="0" w:tplc="67A214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7CC0EDC"/>
    <w:multiLevelType w:val="multilevel"/>
    <w:tmpl w:val="77AA4B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60" w:hanging="2160"/>
      </w:pPr>
      <w:rPr>
        <w:rFonts w:hint="default"/>
      </w:rPr>
    </w:lvl>
  </w:abstractNum>
  <w:abstractNum w:abstractNumId="24" w15:restartNumberingAfterBreak="0">
    <w:nsid w:val="4BED0640"/>
    <w:multiLevelType w:val="hybridMultilevel"/>
    <w:tmpl w:val="FFFFFFFF"/>
    <w:lvl w:ilvl="0" w:tplc="2A0211F2">
      <w:start w:val="1"/>
      <w:numFmt w:val="bullet"/>
      <w:pStyle w:val="1"/>
      <w:suff w:val="space"/>
      <w:lvlText w:val=""/>
      <w:lvlJc w:val="left"/>
      <w:pPr>
        <w:ind w:left="854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5" w15:restartNumberingAfterBreak="0">
    <w:nsid w:val="56A84196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07F375F"/>
    <w:multiLevelType w:val="multilevel"/>
    <w:tmpl w:val="5FAA6F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84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27" w15:restartNumberingAfterBreak="0">
    <w:nsid w:val="64323119"/>
    <w:multiLevelType w:val="multilevel"/>
    <w:tmpl w:val="E6DC1E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28" w15:restartNumberingAfterBreak="0">
    <w:nsid w:val="6445679F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72811B86"/>
    <w:multiLevelType w:val="multilevel"/>
    <w:tmpl w:val="D13A5A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0" w15:restartNumberingAfterBreak="0">
    <w:nsid w:val="7C587E56"/>
    <w:multiLevelType w:val="multilevel"/>
    <w:tmpl w:val="0AD036C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1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8" w:hanging="1800"/>
      </w:pPr>
      <w:rPr>
        <w:rFonts w:hint="default"/>
      </w:rPr>
    </w:lvl>
  </w:abstractNum>
  <w:abstractNum w:abstractNumId="31" w15:restartNumberingAfterBreak="0">
    <w:nsid w:val="7E705B80"/>
    <w:multiLevelType w:val="hybridMultilevel"/>
    <w:tmpl w:val="EEBC2DEA"/>
    <w:lvl w:ilvl="0" w:tplc="22905B56">
      <w:start w:val="6"/>
      <w:numFmt w:val="decimal"/>
      <w:lvlText w:val="%1."/>
      <w:lvlJc w:val="left"/>
      <w:pPr>
        <w:ind w:left="108" w:hanging="2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DF21ABC">
      <w:numFmt w:val="bullet"/>
      <w:lvlText w:val="•"/>
      <w:lvlJc w:val="left"/>
      <w:pPr>
        <w:ind w:left="1049" w:hanging="260"/>
      </w:pPr>
      <w:rPr>
        <w:rFonts w:hint="default"/>
        <w:lang w:val="ru-RU" w:eastAsia="en-US" w:bidi="ar-SA"/>
      </w:rPr>
    </w:lvl>
    <w:lvl w:ilvl="2" w:tplc="E57C8570">
      <w:numFmt w:val="bullet"/>
      <w:lvlText w:val="•"/>
      <w:lvlJc w:val="left"/>
      <w:pPr>
        <w:ind w:left="1999" w:hanging="260"/>
      </w:pPr>
      <w:rPr>
        <w:rFonts w:hint="default"/>
        <w:lang w:val="ru-RU" w:eastAsia="en-US" w:bidi="ar-SA"/>
      </w:rPr>
    </w:lvl>
    <w:lvl w:ilvl="3" w:tplc="8B1066CE">
      <w:numFmt w:val="bullet"/>
      <w:lvlText w:val="•"/>
      <w:lvlJc w:val="left"/>
      <w:pPr>
        <w:ind w:left="2949" w:hanging="260"/>
      </w:pPr>
      <w:rPr>
        <w:rFonts w:hint="default"/>
        <w:lang w:val="ru-RU" w:eastAsia="en-US" w:bidi="ar-SA"/>
      </w:rPr>
    </w:lvl>
    <w:lvl w:ilvl="4" w:tplc="851049E2">
      <w:numFmt w:val="bullet"/>
      <w:lvlText w:val="•"/>
      <w:lvlJc w:val="left"/>
      <w:pPr>
        <w:ind w:left="3898" w:hanging="260"/>
      </w:pPr>
      <w:rPr>
        <w:rFonts w:hint="default"/>
        <w:lang w:val="ru-RU" w:eastAsia="en-US" w:bidi="ar-SA"/>
      </w:rPr>
    </w:lvl>
    <w:lvl w:ilvl="5" w:tplc="FAA43166">
      <w:numFmt w:val="bullet"/>
      <w:lvlText w:val="•"/>
      <w:lvlJc w:val="left"/>
      <w:pPr>
        <w:ind w:left="4848" w:hanging="260"/>
      </w:pPr>
      <w:rPr>
        <w:rFonts w:hint="default"/>
        <w:lang w:val="ru-RU" w:eastAsia="en-US" w:bidi="ar-SA"/>
      </w:rPr>
    </w:lvl>
    <w:lvl w:ilvl="6" w:tplc="7C94C9FE">
      <w:numFmt w:val="bullet"/>
      <w:lvlText w:val="•"/>
      <w:lvlJc w:val="left"/>
      <w:pPr>
        <w:ind w:left="5798" w:hanging="260"/>
      </w:pPr>
      <w:rPr>
        <w:rFonts w:hint="default"/>
        <w:lang w:val="ru-RU" w:eastAsia="en-US" w:bidi="ar-SA"/>
      </w:rPr>
    </w:lvl>
    <w:lvl w:ilvl="7" w:tplc="B4327BD4">
      <w:numFmt w:val="bullet"/>
      <w:lvlText w:val="•"/>
      <w:lvlJc w:val="left"/>
      <w:pPr>
        <w:ind w:left="6747" w:hanging="260"/>
      </w:pPr>
      <w:rPr>
        <w:rFonts w:hint="default"/>
        <w:lang w:val="ru-RU" w:eastAsia="en-US" w:bidi="ar-SA"/>
      </w:rPr>
    </w:lvl>
    <w:lvl w:ilvl="8" w:tplc="F286BCEC">
      <w:numFmt w:val="bullet"/>
      <w:lvlText w:val="•"/>
      <w:lvlJc w:val="left"/>
      <w:pPr>
        <w:ind w:left="7697" w:hanging="260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18"/>
  </w:num>
  <w:num w:numId="3">
    <w:abstractNumId w:val="14"/>
  </w:num>
  <w:num w:numId="4">
    <w:abstractNumId w:val="22"/>
  </w:num>
  <w:num w:numId="5">
    <w:abstractNumId w:val="12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7"/>
  </w:num>
  <w:num w:numId="9">
    <w:abstractNumId w:val="6"/>
  </w:num>
  <w:num w:numId="10">
    <w:abstractNumId w:val="5"/>
  </w:num>
  <w:num w:numId="11">
    <w:abstractNumId w:val="16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28"/>
  </w:num>
  <w:num w:numId="17">
    <w:abstractNumId w:val="2"/>
  </w:num>
  <w:num w:numId="18">
    <w:abstractNumId w:val="1"/>
  </w:num>
  <w:num w:numId="19">
    <w:abstractNumId w:val="0"/>
  </w:num>
  <w:num w:numId="20">
    <w:abstractNumId w:val="13"/>
  </w:num>
  <w:num w:numId="21">
    <w:abstractNumId w:val="19"/>
  </w:num>
  <w:num w:numId="22">
    <w:abstractNumId w:val="29"/>
  </w:num>
  <w:num w:numId="23">
    <w:abstractNumId w:val="25"/>
  </w:num>
  <w:num w:numId="24">
    <w:abstractNumId w:val="4"/>
  </w:num>
  <w:num w:numId="25">
    <w:abstractNumId w:val="3"/>
  </w:num>
  <w:num w:numId="26">
    <w:abstractNumId w:val="30"/>
  </w:num>
  <w:num w:numId="27">
    <w:abstractNumId w:val="20"/>
  </w:num>
  <w:num w:numId="28">
    <w:abstractNumId w:val="15"/>
  </w:num>
  <w:num w:numId="29">
    <w:abstractNumId w:val="17"/>
  </w:num>
  <w:num w:numId="30">
    <w:abstractNumId w:val="27"/>
  </w:num>
  <w:num w:numId="31">
    <w:abstractNumId w:val="31"/>
  </w:num>
  <w:num w:numId="32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CD"/>
    <w:rsid w:val="00000308"/>
    <w:rsid w:val="000005AE"/>
    <w:rsid w:val="00000661"/>
    <w:rsid w:val="00004C9D"/>
    <w:rsid w:val="0001192B"/>
    <w:rsid w:val="00012184"/>
    <w:rsid w:val="000157C6"/>
    <w:rsid w:val="00031EC9"/>
    <w:rsid w:val="00032253"/>
    <w:rsid w:val="00032692"/>
    <w:rsid w:val="000353AB"/>
    <w:rsid w:val="00035F9D"/>
    <w:rsid w:val="00037EAB"/>
    <w:rsid w:val="00040097"/>
    <w:rsid w:val="00040C1B"/>
    <w:rsid w:val="00052DA3"/>
    <w:rsid w:val="00052DEA"/>
    <w:rsid w:val="00053B87"/>
    <w:rsid w:val="00053C65"/>
    <w:rsid w:val="00054172"/>
    <w:rsid w:val="000627AF"/>
    <w:rsid w:val="00062B72"/>
    <w:rsid w:val="00065F52"/>
    <w:rsid w:val="00070CD7"/>
    <w:rsid w:val="00071EE3"/>
    <w:rsid w:val="00071F02"/>
    <w:rsid w:val="0007496A"/>
    <w:rsid w:val="00074FBB"/>
    <w:rsid w:val="00080564"/>
    <w:rsid w:val="00082CFB"/>
    <w:rsid w:val="000830A3"/>
    <w:rsid w:val="000870E1"/>
    <w:rsid w:val="0009024A"/>
    <w:rsid w:val="0009075E"/>
    <w:rsid w:val="0009200B"/>
    <w:rsid w:val="000946CC"/>
    <w:rsid w:val="0009512E"/>
    <w:rsid w:val="000959EC"/>
    <w:rsid w:val="000A2C19"/>
    <w:rsid w:val="000C0CD8"/>
    <w:rsid w:val="000C16A6"/>
    <w:rsid w:val="000C33E5"/>
    <w:rsid w:val="000C4689"/>
    <w:rsid w:val="000C49F6"/>
    <w:rsid w:val="000C6A85"/>
    <w:rsid w:val="000C7FB6"/>
    <w:rsid w:val="000D2194"/>
    <w:rsid w:val="000D7A37"/>
    <w:rsid w:val="000D7B21"/>
    <w:rsid w:val="000E1219"/>
    <w:rsid w:val="000E146F"/>
    <w:rsid w:val="000E3159"/>
    <w:rsid w:val="000E51E9"/>
    <w:rsid w:val="000E5495"/>
    <w:rsid w:val="000E649E"/>
    <w:rsid w:val="000E70B9"/>
    <w:rsid w:val="000F70DF"/>
    <w:rsid w:val="000F7665"/>
    <w:rsid w:val="000F7E79"/>
    <w:rsid w:val="001005A6"/>
    <w:rsid w:val="00100933"/>
    <w:rsid w:val="001010B4"/>
    <w:rsid w:val="001016F8"/>
    <w:rsid w:val="00102979"/>
    <w:rsid w:val="001102B4"/>
    <w:rsid w:val="00110F6C"/>
    <w:rsid w:val="0011143B"/>
    <w:rsid w:val="00111569"/>
    <w:rsid w:val="00115229"/>
    <w:rsid w:val="0011536D"/>
    <w:rsid w:val="00115AA3"/>
    <w:rsid w:val="00122095"/>
    <w:rsid w:val="00126C9B"/>
    <w:rsid w:val="00127464"/>
    <w:rsid w:val="00127DF0"/>
    <w:rsid w:val="00130E85"/>
    <w:rsid w:val="001375AC"/>
    <w:rsid w:val="0014087A"/>
    <w:rsid w:val="00142443"/>
    <w:rsid w:val="00155AE9"/>
    <w:rsid w:val="001574E4"/>
    <w:rsid w:val="00157BB9"/>
    <w:rsid w:val="00160A04"/>
    <w:rsid w:val="00162983"/>
    <w:rsid w:val="00164F4E"/>
    <w:rsid w:val="00165A96"/>
    <w:rsid w:val="0016648B"/>
    <w:rsid w:val="001711EC"/>
    <w:rsid w:val="001712DE"/>
    <w:rsid w:val="00171E99"/>
    <w:rsid w:val="00173882"/>
    <w:rsid w:val="00173AFE"/>
    <w:rsid w:val="00175548"/>
    <w:rsid w:val="0017776C"/>
    <w:rsid w:val="00177DE9"/>
    <w:rsid w:val="00184B89"/>
    <w:rsid w:val="00191990"/>
    <w:rsid w:val="00192838"/>
    <w:rsid w:val="00194750"/>
    <w:rsid w:val="00197F72"/>
    <w:rsid w:val="001A0564"/>
    <w:rsid w:val="001A52F6"/>
    <w:rsid w:val="001A5FF8"/>
    <w:rsid w:val="001B0998"/>
    <w:rsid w:val="001B0A17"/>
    <w:rsid w:val="001B1059"/>
    <w:rsid w:val="001B4F64"/>
    <w:rsid w:val="001B59CB"/>
    <w:rsid w:val="001C1D1A"/>
    <w:rsid w:val="001C3AAF"/>
    <w:rsid w:val="001C4AE0"/>
    <w:rsid w:val="001D2E9A"/>
    <w:rsid w:val="001D33E5"/>
    <w:rsid w:val="001D3DFA"/>
    <w:rsid w:val="001D4139"/>
    <w:rsid w:val="001D4410"/>
    <w:rsid w:val="001D5436"/>
    <w:rsid w:val="001D5B38"/>
    <w:rsid w:val="001E2DBD"/>
    <w:rsid w:val="001E6536"/>
    <w:rsid w:val="001E71AF"/>
    <w:rsid w:val="001E7210"/>
    <w:rsid w:val="001F0DE4"/>
    <w:rsid w:val="001F3268"/>
    <w:rsid w:val="001F36DA"/>
    <w:rsid w:val="001F5A6C"/>
    <w:rsid w:val="001F6292"/>
    <w:rsid w:val="001F6952"/>
    <w:rsid w:val="00203D35"/>
    <w:rsid w:val="00206799"/>
    <w:rsid w:val="00214379"/>
    <w:rsid w:val="002143C1"/>
    <w:rsid w:val="00215DA5"/>
    <w:rsid w:val="00215E85"/>
    <w:rsid w:val="00215F63"/>
    <w:rsid w:val="0022063F"/>
    <w:rsid w:val="00220BAC"/>
    <w:rsid w:val="00221C4A"/>
    <w:rsid w:val="00221EB9"/>
    <w:rsid w:val="0022223C"/>
    <w:rsid w:val="00222401"/>
    <w:rsid w:val="00223483"/>
    <w:rsid w:val="00226D99"/>
    <w:rsid w:val="00231EF0"/>
    <w:rsid w:val="00242CC4"/>
    <w:rsid w:val="00244B87"/>
    <w:rsid w:val="00255FA0"/>
    <w:rsid w:val="00256DDD"/>
    <w:rsid w:val="00257268"/>
    <w:rsid w:val="00257357"/>
    <w:rsid w:val="0026339B"/>
    <w:rsid w:val="00266285"/>
    <w:rsid w:val="0027114F"/>
    <w:rsid w:val="00272790"/>
    <w:rsid w:val="00272E10"/>
    <w:rsid w:val="002808C4"/>
    <w:rsid w:val="002834EF"/>
    <w:rsid w:val="002855B1"/>
    <w:rsid w:val="00286BF9"/>
    <w:rsid w:val="0029023D"/>
    <w:rsid w:val="00291CC6"/>
    <w:rsid w:val="00294569"/>
    <w:rsid w:val="0029542C"/>
    <w:rsid w:val="002A0304"/>
    <w:rsid w:val="002C2417"/>
    <w:rsid w:val="002C3455"/>
    <w:rsid w:val="002C4AA5"/>
    <w:rsid w:val="002C6626"/>
    <w:rsid w:val="002C68EC"/>
    <w:rsid w:val="002C6C19"/>
    <w:rsid w:val="002C7AC9"/>
    <w:rsid w:val="002D51C6"/>
    <w:rsid w:val="002D7EA0"/>
    <w:rsid w:val="002E2A9C"/>
    <w:rsid w:val="002E36D9"/>
    <w:rsid w:val="002E4375"/>
    <w:rsid w:val="002E46D2"/>
    <w:rsid w:val="002E4FF2"/>
    <w:rsid w:val="002E5A4A"/>
    <w:rsid w:val="002E5AE2"/>
    <w:rsid w:val="002E66B3"/>
    <w:rsid w:val="002F19D9"/>
    <w:rsid w:val="002F4EA9"/>
    <w:rsid w:val="002F728A"/>
    <w:rsid w:val="00304AD2"/>
    <w:rsid w:val="00306051"/>
    <w:rsid w:val="0030737A"/>
    <w:rsid w:val="00307945"/>
    <w:rsid w:val="0031358D"/>
    <w:rsid w:val="00320626"/>
    <w:rsid w:val="003214C8"/>
    <w:rsid w:val="003215E5"/>
    <w:rsid w:val="003218EF"/>
    <w:rsid w:val="00322962"/>
    <w:rsid w:val="00323486"/>
    <w:rsid w:val="003324DD"/>
    <w:rsid w:val="00332B9D"/>
    <w:rsid w:val="003345C2"/>
    <w:rsid w:val="00334652"/>
    <w:rsid w:val="003424AC"/>
    <w:rsid w:val="003433FE"/>
    <w:rsid w:val="003439D8"/>
    <w:rsid w:val="00351820"/>
    <w:rsid w:val="00353395"/>
    <w:rsid w:val="00354AC5"/>
    <w:rsid w:val="00354C41"/>
    <w:rsid w:val="00354E39"/>
    <w:rsid w:val="00355829"/>
    <w:rsid w:val="003578A8"/>
    <w:rsid w:val="00357B6B"/>
    <w:rsid w:val="0036035E"/>
    <w:rsid w:val="0036191D"/>
    <w:rsid w:val="00362F3D"/>
    <w:rsid w:val="003672EE"/>
    <w:rsid w:val="00370604"/>
    <w:rsid w:val="0037330D"/>
    <w:rsid w:val="003760EC"/>
    <w:rsid w:val="003772F6"/>
    <w:rsid w:val="00377D68"/>
    <w:rsid w:val="00380575"/>
    <w:rsid w:val="00382E82"/>
    <w:rsid w:val="003830DF"/>
    <w:rsid w:val="00386112"/>
    <w:rsid w:val="00391BE9"/>
    <w:rsid w:val="00391D58"/>
    <w:rsid w:val="00393525"/>
    <w:rsid w:val="00397177"/>
    <w:rsid w:val="003978BE"/>
    <w:rsid w:val="00397F08"/>
    <w:rsid w:val="003A1056"/>
    <w:rsid w:val="003A319D"/>
    <w:rsid w:val="003A346B"/>
    <w:rsid w:val="003A46FC"/>
    <w:rsid w:val="003A6F8D"/>
    <w:rsid w:val="003B05B0"/>
    <w:rsid w:val="003B31A7"/>
    <w:rsid w:val="003C2F1B"/>
    <w:rsid w:val="003C3F75"/>
    <w:rsid w:val="003C6574"/>
    <w:rsid w:val="003C67AE"/>
    <w:rsid w:val="003C6957"/>
    <w:rsid w:val="003C70EF"/>
    <w:rsid w:val="003C7847"/>
    <w:rsid w:val="003C7FD6"/>
    <w:rsid w:val="003D1354"/>
    <w:rsid w:val="003D2CC0"/>
    <w:rsid w:val="003D3088"/>
    <w:rsid w:val="003D33A4"/>
    <w:rsid w:val="003D6314"/>
    <w:rsid w:val="003D63D4"/>
    <w:rsid w:val="003D6A4F"/>
    <w:rsid w:val="003E1274"/>
    <w:rsid w:val="003E1317"/>
    <w:rsid w:val="003E2CBD"/>
    <w:rsid w:val="003F248F"/>
    <w:rsid w:val="003F3D81"/>
    <w:rsid w:val="003F5F37"/>
    <w:rsid w:val="003F6297"/>
    <w:rsid w:val="003F69C6"/>
    <w:rsid w:val="00414DE3"/>
    <w:rsid w:val="004214E5"/>
    <w:rsid w:val="00425CD8"/>
    <w:rsid w:val="0042612B"/>
    <w:rsid w:val="004273F0"/>
    <w:rsid w:val="00430128"/>
    <w:rsid w:val="004308D1"/>
    <w:rsid w:val="00430AB2"/>
    <w:rsid w:val="004361AE"/>
    <w:rsid w:val="00436261"/>
    <w:rsid w:val="00436414"/>
    <w:rsid w:val="00436BE1"/>
    <w:rsid w:val="00440040"/>
    <w:rsid w:val="004403DF"/>
    <w:rsid w:val="004408CC"/>
    <w:rsid w:val="004414EE"/>
    <w:rsid w:val="00441AAF"/>
    <w:rsid w:val="00443FE0"/>
    <w:rsid w:val="00446405"/>
    <w:rsid w:val="00447CE8"/>
    <w:rsid w:val="004502B4"/>
    <w:rsid w:val="0045786A"/>
    <w:rsid w:val="00461688"/>
    <w:rsid w:val="004634A6"/>
    <w:rsid w:val="00464A03"/>
    <w:rsid w:val="00464BBA"/>
    <w:rsid w:val="00465865"/>
    <w:rsid w:val="00466329"/>
    <w:rsid w:val="00467FBA"/>
    <w:rsid w:val="00480157"/>
    <w:rsid w:val="00480D77"/>
    <w:rsid w:val="00484DB9"/>
    <w:rsid w:val="00490667"/>
    <w:rsid w:val="00492B9A"/>
    <w:rsid w:val="00492EB3"/>
    <w:rsid w:val="004A0D3B"/>
    <w:rsid w:val="004A2210"/>
    <w:rsid w:val="004A4C82"/>
    <w:rsid w:val="004A6B2E"/>
    <w:rsid w:val="004A6FD3"/>
    <w:rsid w:val="004B03F9"/>
    <w:rsid w:val="004B5F2D"/>
    <w:rsid w:val="004B78D2"/>
    <w:rsid w:val="004B7D9B"/>
    <w:rsid w:val="004C257B"/>
    <w:rsid w:val="004C3707"/>
    <w:rsid w:val="004C3D45"/>
    <w:rsid w:val="004C4547"/>
    <w:rsid w:val="004C4AB5"/>
    <w:rsid w:val="004C64A2"/>
    <w:rsid w:val="004C74A4"/>
    <w:rsid w:val="004D146F"/>
    <w:rsid w:val="004D7E95"/>
    <w:rsid w:val="004E31EE"/>
    <w:rsid w:val="004E451A"/>
    <w:rsid w:val="004E6114"/>
    <w:rsid w:val="004E6546"/>
    <w:rsid w:val="004E6608"/>
    <w:rsid w:val="004F1DA5"/>
    <w:rsid w:val="004F487F"/>
    <w:rsid w:val="004F4983"/>
    <w:rsid w:val="004F6F43"/>
    <w:rsid w:val="0050139B"/>
    <w:rsid w:val="00502A76"/>
    <w:rsid w:val="005030AC"/>
    <w:rsid w:val="0050318B"/>
    <w:rsid w:val="005070E8"/>
    <w:rsid w:val="00510461"/>
    <w:rsid w:val="00522822"/>
    <w:rsid w:val="00523D3A"/>
    <w:rsid w:val="00524412"/>
    <w:rsid w:val="005311AE"/>
    <w:rsid w:val="0053171E"/>
    <w:rsid w:val="00532006"/>
    <w:rsid w:val="0053424B"/>
    <w:rsid w:val="005363A0"/>
    <w:rsid w:val="00541080"/>
    <w:rsid w:val="00542770"/>
    <w:rsid w:val="00543120"/>
    <w:rsid w:val="005436B1"/>
    <w:rsid w:val="005437F4"/>
    <w:rsid w:val="0055082E"/>
    <w:rsid w:val="00550B35"/>
    <w:rsid w:val="005513DD"/>
    <w:rsid w:val="00555AE8"/>
    <w:rsid w:val="00557FDA"/>
    <w:rsid w:val="00560BA1"/>
    <w:rsid w:val="00563D3E"/>
    <w:rsid w:val="00564132"/>
    <w:rsid w:val="00565B8B"/>
    <w:rsid w:val="005664D7"/>
    <w:rsid w:val="00571B23"/>
    <w:rsid w:val="00572A63"/>
    <w:rsid w:val="00572AF0"/>
    <w:rsid w:val="00574FD9"/>
    <w:rsid w:val="00575DF1"/>
    <w:rsid w:val="00580A03"/>
    <w:rsid w:val="00581C89"/>
    <w:rsid w:val="00584A64"/>
    <w:rsid w:val="00594DE5"/>
    <w:rsid w:val="00597BB4"/>
    <w:rsid w:val="005A1BA9"/>
    <w:rsid w:val="005A1C24"/>
    <w:rsid w:val="005A37C1"/>
    <w:rsid w:val="005A5722"/>
    <w:rsid w:val="005A623D"/>
    <w:rsid w:val="005A7E74"/>
    <w:rsid w:val="005C34BB"/>
    <w:rsid w:val="005C3950"/>
    <w:rsid w:val="005C3CA4"/>
    <w:rsid w:val="005C407A"/>
    <w:rsid w:val="005D1F8B"/>
    <w:rsid w:val="005D7615"/>
    <w:rsid w:val="005E1BE8"/>
    <w:rsid w:val="005E3015"/>
    <w:rsid w:val="005E4E1A"/>
    <w:rsid w:val="005E797B"/>
    <w:rsid w:val="005F16C5"/>
    <w:rsid w:val="005F4B51"/>
    <w:rsid w:val="005F57D1"/>
    <w:rsid w:val="00601E11"/>
    <w:rsid w:val="00602871"/>
    <w:rsid w:val="006058F0"/>
    <w:rsid w:val="00607508"/>
    <w:rsid w:val="00610350"/>
    <w:rsid w:val="00614950"/>
    <w:rsid w:val="00617F35"/>
    <w:rsid w:val="00625D04"/>
    <w:rsid w:val="00626D5A"/>
    <w:rsid w:val="00631B7A"/>
    <w:rsid w:val="00634847"/>
    <w:rsid w:val="006352DF"/>
    <w:rsid w:val="006364DF"/>
    <w:rsid w:val="0063672A"/>
    <w:rsid w:val="0064027D"/>
    <w:rsid w:val="0064124D"/>
    <w:rsid w:val="0064244C"/>
    <w:rsid w:val="00646D7C"/>
    <w:rsid w:val="00650B97"/>
    <w:rsid w:val="00652F6E"/>
    <w:rsid w:val="00663C35"/>
    <w:rsid w:val="00666D7E"/>
    <w:rsid w:val="006724F4"/>
    <w:rsid w:val="00672914"/>
    <w:rsid w:val="00672E29"/>
    <w:rsid w:val="00673429"/>
    <w:rsid w:val="00674078"/>
    <w:rsid w:val="00675F64"/>
    <w:rsid w:val="00677FC8"/>
    <w:rsid w:val="00682309"/>
    <w:rsid w:val="00683E2D"/>
    <w:rsid w:val="006926A4"/>
    <w:rsid w:val="00692C59"/>
    <w:rsid w:val="006A1DBA"/>
    <w:rsid w:val="006B1038"/>
    <w:rsid w:val="006B1214"/>
    <w:rsid w:val="006B1D41"/>
    <w:rsid w:val="006B1E3B"/>
    <w:rsid w:val="006B593F"/>
    <w:rsid w:val="006C1168"/>
    <w:rsid w:val="006C2144"/>
    <w:rsid w:val="006C2E97"/>
    <w:rsid w:val="006C2F68"/>
    <w:rsid w:val="006C5134"/>
    <w:rsid w:val="006C695F"/>
    <w:rsid w:val="006C6EC4"/>
    <w:rsid w:val="006D21AF"/>
    <w:rsid w:val="006D3D73"/>
    <w:rsid w:val="006D7963"/>
    <w:rsid w:val="006E2B1A"/>
    <w:rsid w:val="006E3063"/>
    <w:rsid w:val="006E5065"/>
    <w:rsid w:val="006E74EB"/>
    <w:rsid w:val="006F51C2"/>
    <w:rsid w:val="006F7639"/>
    <w:rsid w:val="00700F81"/>
    <w:rsid w:val="007027D2"/>
    <w:rsid w:val="007056C1"/>
    <w:rsid w:val="00705F75"/>
    <w:rsid w:val="00707218"/>
    <w:rsid w:val="00707448"/>
    <w:rsid w:val="00711C1A"/>
    <w:rsid w:val="00716E05"/>
    <w:rsid w:val="00722388"/>
    <w:rsid w:val="00722467"/>
    <w:rsid w:val="00725241"/>
    <w:rsid w:val="00725F69"/>
    <w:rsid w:val="007300A4"/>
    <w:rsid w:val="00731031"/>
    <w:rsid w:val="00736732"/>
    <w:rsid w:val="00737901"/>
    <w:rsid w:val="0074417D"/>
    <w:rsid w:val="00744D8F"/>
    <w:rsid w:val="0074633A"/>
    <w:rsid w:val="007502B5"/>
    <w:rsid w:val="0075194E"/>
    <w:rsid w:val="007566B0"/>
    <w:rsid w:val="0076539F"/>
    <w:rsid w:val="00765CC1"/>
    <w:rsid w:val="00767408"/>
    <w:rsid w:val="007678A2"/>
    <w:rsid w:val="00781339"/>
    <w:rsid w:val="00786350"/>
    <w:rsid w:val="007874AD"/>
    <w:rsid w:val="00791260"/>
    <w:rsid w:val="00792CE4"/>
    <w:rsid w:val="007957E5"/>
    <w:rsid w:val="007964E5"/>
    <w:rsid w:val="00796670"/>
    <w:rsid w:val="00797731"/>
    <w:rsid w:val="007A3007"/>
    <w:rsid w:val="007A59B5"/>
    <w:rsid w:val="007A69A2"/>
    <w:rsid w:val="007B13EA"/>
    <w:rsid w:val="007B3216"/>
    <w:rsid w:val="007B3CD0"/>
    <w:rsid w:val="007C193B"/>
    <w:rsid w:val="007C19F4"/>
    <w:rsid w:val="007C1E7F"/>
    <w:rsid w:val="007C304B"/>
    <w:rsid w:val="007C3F7A"/>
    <w:rsid w:val="007D0757"/>
    <w:rsid w:val="007D1428"/>
    <w:rsid w:val="007E3271"/>
    <w:rsid w:val="007F11EF"/>
    <w:rsid w:val="007F1752"/>
    <w:rsid w:val="007F5FEA"/>
    <w:rsid w:val="007F6176"/>
    <w:rsid w:val="007F6DB6"/>
    <w:rsid w:val="007F7B5B"/>
    <w:rsid w:val="008003BF"/>
    <w:rsid w:val="0080778E"/>
    <w:rsid w:val="008117A1"/>
    <w:rsid w:val="00813969"/>
    <w:rsid w:val="00814885"/>
    <w:rsid w:val="00815FE4"/>
    <w:rsid w:val="00825718"/>
    <w:rsid w:val="00825771"/>
    <w:rsid w:val="0082777B"/>
    <w:rsid w:val="00836886"/>
    <w:rsid w:val="00837C4C"/>
    <w:rsid w:val="00841207"/>
    <w:rsid w:val="00842849"/>
    <w:rsid w:val="00842D96"/>
    <w:rsid w:val="0084572F"/>
    <w:rsid w:val="008458E3"/>
    <w:rsid w:val="00845C3E"/>
    <w:rsid w:val="00845E7A"/>
    <w:rsid w:val="00852C87"/>
    <w:rsid w:val="00854C95"/>
    <w:rsid w:val="00857D28"/>
    <w:rsid w:val="00860267"/>
    <w:rsid w:val="008629EA"/>
    <w:rsid w:val="00864D22"/>
    <w:rsid w:val="0086522D"/>
    <w:rsid w:val="0086624D"/>
    <w:rsid w:val="00866FBB"/>
    <w:rsid w:val="00871246"/>
    <w:rsid w:val="00873255"/>
    <w:rsid w:val="00882885"/>
    <w:rsid w:val="00884EAE"/>
    <w:rsid w:val="00885936"/>
    <w:rsid w:val="0088647D"/>
    <w:rsid w:val="00886A41"/>
    <w:rsid w:val="00891FD9"/>
    <w:rsid w:val="008923CC"/>
    <w:rsid w:val="00895B68"/>
    <w:rsid w:val="0089773A"/>
    <w:rsid w:val="008A052B"/>
    <w:rsid w:val="008A33B7"/>
    <w:rsid w:val="008A581F"/>
    <w:rsid w:val="008B1CD0"/>
    <w:rsid w:val="008B6A55"/>
    <w:rsid w:val="008C50CB"/>
    <w:rsid w:val="008C6E55"/>
    <w:rsid w:val="008D1FE9"/>
    <w:rsid w:val="008D48C8"/>
    <w:rsid w:val="008D4BA4"/>
    <w:rsid w:val="008D785C"/>
    <w:rsid w:val="008D7D5D"/>
    <w:rsid w:val="008E0B85"/>
    <w:rsid w:val="008E0B91"/>
    <w:rsid w:val="008E491E"/>
    <w:rsid w:val="008E550F"/>
    <w:rsid w:val="008E6FE4"/>
    <w:rsid w:val="008F137D"/>
    <w:rsid w:val="008F28D7"/>
    <w:rsid w:val="008F2EFC"/>
    <w:rsid w:val="008F49FB"/>
    <w:rsid w:val="008F72A2"/>
    <w:rsid w:val="009014F7"/>
    <w:rsid w:val="00901F8D"/>
    <w:rsid w:val="00907EF1"/>
    <w:rsid w:val="009111DB"/>
    <w:rsid w:val="00911774"/>
    <w:rsid w:val="00914404"/>
    <w:rsid w:val="00914B59"/>
    <w:rsid w:val="00915DE7"/>
    <w:rsid w:val="00916938"/>
    <w:rsid w:val="00917F0A"/>
    <w:rsid w:val="00921DB5"/>
    <w:rsid w:val="00922181"/>
    <w:rsid w:val="00922891"/>
    <w:rsid w:val="00927DDC"/>
    <w:rsid w:val="00931A10"/>
    <w:rsid w:val="0093249D"/>
    <w:rsid w:val="00932597"/>
    <w:rsid w:val="00933924"/>
    <w:rsid w:val="00934FD5"/>
    <w:rsid w:val="00935FD8"/>
    <w:rsid w:val="00936410"/>
    <w:rsid w:val="00937965"/>
    <w:rsid w:val="009409CF"/>
    <w:rsid w:val="00942E1A"/>
    <w:rsid w:val="00943ABA"/>
    <w:rsid w:val="00943F77"/>
    <w:rsid w:val="00946C17"/>
    <w:rsid w:val="009535CD"/>
    <w:rsid w:val="00955EED"/>
    <w:rsid w:val="0095707B"/>
    <w:rsid w:val="00960DD9"/>
    <w:rsid w:val="009615CC"/>
    <w:rsid w:val="00963F0F"/>
    <w:rsid w:val="00967B81"/>
    <w:rsid w:val="009709D9"/>
    <w:rsid w:val="00971DC6"/>
    <w:rsid w:val="00976A72"/>
    <w:rsid w:val="00983B55"/>
    <w:rsid w:val="009847AA"/>
    <w:rsid w:val="009923AE"/>
    <w:rsid w:val="00993A90"/>
    <w:rsid w:val="00993D7B"/>
    <w:rsid w:val="009964DD"/>
    <w:rsid w:val="00997C71"/>
    <w:rsid w:val="009A02FF"/>
    <w:rsid w:val="009A411B"/>
    <w:rsid w:val="009A4A61"/>
    <w:rsid w:val="009A6554"/>
    <w:rsid w:val="009C0021"/>
    <w:rsid w:val="009C0B2C"/>
    <w:rsid w:val="009C503F"/>
    <w:rsid w:val="009C7449"/>
    <w:rsid w:val="009D4909"/>
    <w:rsid w:val="009D56E7"/>
    <w:rsid w:val="009E27D7"/>
    <w:rsid w:val="009F59AF"/>
    <w:rsid w:val="00A037C4"/>
    <w:rsid w:val="00A05216"/>
    <w:rsid w:val="00A05342"/>
    <w:rsid w:val="00A06CE7"/>
    <w:rsid w:val="00A12977"/>
    <w:rsid w:val="00A15494"/>
    <w:rsid w:val="00A15914"/>
    <w:rsid w:val="00A24A61"/>
    <w:rsid w:val="00A25F31"/>
    <w:rsid w:val="00A2706B"/>
    <w:rsid w:val="00A329FF"/>
    <w:rsid w:val="00A32CC7"/>
    <w:rsid w:val="00A33695"/>
    <w:rsid w:val="00A460A7"/>
    <w:rsid w:val="00A47407"/>
    <w:rsid w:val="00A47C23"/>
    <w:rsid w:val="00A505CB"/>
    <w:rsid w:val="00A52AAA"/>
    <w:rsid w:val="00A52BC0"/>
    <w:rsid w:val="00A52C60"/>
    <w:rsid w:val="00A53EAB"/>
    <w:rsid w:val="00A55992"/>
    <w:rsid w:val="00A5649F"/>
    <w:rsid w:val="00A567FF"/>
    <w:rsid w:val="00A60397"/>
    <w:rsid w:val="00A613D3"/>
    <w:rsid w:val="00A61456"/>
    <w:rsid w:val="00A6158D"/>
    <w:rsid w:val="00A61648"/>
    <w:rsid w:val="00A6590F"/>
    <w:rsid w:val="00A679D0"/>
    <w:rsid w:val="00A71443"/>
    <w:rsid w:val="00A72F7A"/>
    <w:rsid w:val="00A738DE"/>
    <w:rsid w:val="00A741B7"/>
    <w:rsid w:val="00A7433A"/>
    <w:rsid w:val="00A76FD0"/>
    <w:rsid w:val="00A77DED"/>
    <w:rsid w:val="00A842CF"/>
    <w:rsid w:val="00A858FD"/>
    <w:rsid w:val="00A86262"/>
    <w:rsid w:val="00A86B5B"/>
    <w:rsid w:val="00A8782A"/>
    <w:rsid w:val="00A915FD"/>
    <w:rsid w:val="00A96776"/>
    <w:rsid w:val="00AA52F4"/>
    <w:rsid w:val="00AA5661"/>
    <w:rsid w:val="00AB0093"/>
    <w:rsid w:val="00AB0890"/>
    <w:rsid w:val="00AB0988"/>
    <w:rsid w:val="00AB3259"/>
    <w:rsid w:val="00AB3618"/>
    <w:rsid w:val="00AB6971"/>
    <w:rsid w:val="00AB7EA9"/>
    <w:rsid w:val="00AC5D40"/>
    <w:rsid w:val="00AC6328"/>
    <w:rsid w:val="00AD4C7B"/>
    <w:rsid w:val="00AE04A4"/>
    <w:rsid w:val="00AE0835"/>
    <w:rsid w:val="00AE61E7"/>
    <w:rsid w:val="00AE7315"/>
    <w:rsid w:val="00AF398E"/>
    <w:rsid w:val="00AF4C6D"/>
    <w:rsid w:val="00AF7E6D"/>
    <w:rsid w:val="00B00462"/>
    <w:rsid w:val="00B05233"/>
    <w:rsid w:val="00B066AA"/>
    <w:rsid w:val="00B0693B"/>
    <w:rsid w:val="00B10E55"/>
    <w:rsid w:val="00B12E19"/>
    <w:rsid w:val="00B14F72"/>
    <w:rsid w:val="00B15616"/>
    <w:rsid w:val="00B17E1C"/>
    <w:rsid w:val="00B22127"/>
    <w:rsid w:val="00B23AE8"/>
    <w:rsid w:val="00B25FB5"/>
    <w:rsid w:val="00B275D7"/>
    <w:rsid w:val="00B3114B"/>
    <w:rsid w:val="00B34288"/>
    <w:rsid w:val="00B3776C"/>
    <w:rsid w:val="00B40887"/>
    <w:rsid w:val="00B43758"/>
    <w:rsid w:val="00B44FF0"/>
    <w:rsid w:val="00B45BDC"/>
    <w:rsid w:val="00B55D4B"/>
    <w:rsid w:val="00B60B20"/>
    <w:rsid w:val="00B63130"/>
    <w:rsid w:val="00B72A8E"/>
    <w:rsid w:val="00B74699"/>
    <w:rsid w:val="00B75FE1"/>
    <w:rsid w:val="00B77667"/>
    <w:rsid w:val="00B81902"/>
    <w:rsid w:val="00B90DC3"/>
    <w:rsid w:val="00B9446B"/>
    <w:rsid w:val="00B978ED"/>
    <w:rsid w:val="00B97B42"/>
    <w:rsid w:val="00BA4656"/>
    <w:rsid w:val="00BA4BD0"/>
    <w:rsid w:val="00BA5831"/>
    <w:rsid w:val="00BA6D69"/>
    <w:rsid w:val="00BA71AD"/>
    <w:rsid w:val="00BA74D9"/>
    <w:rsid w:val="00BB2BCD"/>
    <w:rsid w:val="00BB34E6"/>
    <w:rsid w:val="00BB58DD"/>
    <w:rsid w:val="00BB5FA5"/>
    <w:rsid w:val="00BB6D92"/>
    <w:rsid w:val="00BC40BF"/>
    <w:rsid w:val="00BC4DF6"/>
    <w:rsid w:val="00BD006F"/>
    <w:rsid w:val="00BD2C05"/>
    <w:rsid w:val="00BD3D63"/>
    <w:rsid w:val="00BD3D8F"/>
    <w:rsid w:val="00BD4105"/>
    <w:rsid w:val="00BD4B20"/>
    <w:rsid w:val="00BE18DE"/>
    <w:rsid w:val="00BE48D0"/>
    <w:rsid w:val="00BE4DD9"/>
    <w:rsid w:val="00BF047F"/>
    <w:rsid w:val="00BF1EC1"/>
    <w:rsid w:val="00BF3D72"/>
    <w:rsid w:val="00C00301"/>
    <w:rsid w:val="00C0179E"/>
    <w:rsid w:val="00C02CC4"/>
    <w:rsid w:val="00C04BEC"/>
    <w:rsid w:val="00C0510A"/>
    <w:rsid w:val="00C053CD"/>
    <w:rsid w:val="00C05AE0"/>
    <w:rsid w:val="00C05E1E"/>
    <w:rsid w:val="00C0717A"/>
    <w:rsid w:val="00C074F4"/>
    <w:rsid w:val="00C1033E"/>
    <w:rsid w:val="00C10DC7"/>
    <w:rsid w:val="00C11175"/>
    <w:rsid w:val="00C17BDE"/>
    <w:rsid w:val="00C23821"/>
    <w:rsid w:val="00C241A1"/>
    <w:rsid w:val="00C26931"/>
    <w:rsid w:val="00C362CC"/>
    <w:rsid w:val="00C4004E"/>
    <w:rsid w:val="00C44095"/>
    <w:rsid w:val="00C459E9"/>
    <w:rsid w:val="00C469C1"/>
    <w:rsid w:val="00C47E47"/>
    <w:rsid w:val="00C51685"/>
    <w:rsid w:val="00C6054F"/>
    <w:rsid w:val="00C73136"/>
    <w:rsid w:val="00C733CB"/>
    <w:rsid w:val="00C80701"/>
    <w:rsid w:val="00C83912"/>
    <w:rsid w:val="00C83B59"/>
    <w:rsid w:val="00C875D2"/>
    <w:rsid w:val="00C9004C"/>
    <w:rsid w:val="00C91EFA"/>
    <w:rsid w:val="00C9521A"/>
    <w:rsid w:val="00C952BB"/>
    <w:rsid w:val="00C972C5"/>
    <w:rsid w:val="00CA1466"/>
    <w:rsid w:val="00CA2D7A"/>
    <w:rsid w:val="00CA6A0A"/>
    <w:rsid w:val="00CA7470"/>
    <w:rsid w:val="00CB0511"/>
    <w:rsid w:val="00CB0CDC"/>
    <w:rsid w:val="00CB19A0"/>
    <w:rsid w:val="00CB4081"/>
    <w:rsid w:val="00CB4873"/>
    <w:rsid w:val="00CB5F1E"/>
    <w:rsid w:val="00CC0051"/>
    <w:rsid w:val="00CC0D9A"/>
    <w:rsid w:val="00CC4D22"/>
    <w:rsid w:val="00CD2111"/>
    <w:rsid w:val="00CD3AAD"/>
    <w:rsid w:val="00CD49D2"/>
    <w:rsid w:val="00CD4BF5"/>
    <w:rsid w:val="00CD68A3"/>
    <w:rsid w:val="00CD6A67"/>
    <w:rsid w:val="00CD7766"/>
    <w:rsid w:val="00CE0414"/>
    <w:rsid w:val="00CE6483"/>
    <w:rsid w:val="00CF003E"/>
    <w:rsid w:val="00CF1164"/>
    <w:rsid w:val="00CF3455"/>
    <w:rsid w:val="00CF6435"/>
    <w:rsid w:val="00D0109F"/>
    <w:rsid w:val="00D03A60"/>
    <w:rsid w:val="00D12DAC"/>
    <w:rsid w:val="00D15478"/>
    <w:rsid w:val="00D26261"/>
    <w:rsid w:val="00D26890"/>
    <w:rsid w:val="00D2787C"/>
    <w:rsid w:val="00D2789B"/>
    <w:rsid w:val="00D30F1E"/>
    <w:rsid w:val="00D31986"/>
    <w:rsid w:val="00D32268"/>
    <w:rsid w:val="00D37658"/>
    <w:rsid w:val="00D40022"/>
    <w:rsid w:val="00D41E24"/>
    <w:rsid w:val="00D459EE"/>
    <w:rsid w:val="00D51C89"/>
    <w:rsid w:val="00D52CE0"/>
    <w:rsid w:val="00D53DF1"/>
    <w:rsid w:val="00D61DE1"/>
    <w:rsid w:val="00D660F6"/>
    <w:rsid w:val="00D66CFB"/>
    <w:rsid w:val="00D66ECE"/>
    <w:rsid w:val="00D679A8"/>
    <w:rsid w:val="00D71A80"/>
    <w:rsid w:val="00D71D57"/>
    <w:rsid w:val="00D73168"/>
    <w:rsid w:val="00D755C2"/>
    <w:rsid w:val="00D75AAE"/>
    <w:rsid w:val="00D822DE"/>
    <w:rsid w:val="00D85A7A"/>
    <w:rsid w:val="00D92BAA"/>
    <w:rsid w:val="00D93102"/>
    <w:rsid w:val="00D9658B"/>
    <w:rsid w:val="00DA119A"/>
    <w:rsid w:val="00DA1C92"/>
    <w:rsid w:val="00DA262A"/>
    <w:rsid w:val="00DB28FA"/>
    <w:rsid w:val="00DC1B03"/>
    <w:rsid w:val="00DC4A99"/>
    <w:rsid w:val="00DD117E"/>
    <w:rsid w:val="00DD13B7"/>
    <w:rsid w:val="00DD15F0"/>
    <w:rsid w:val="00DE2000"/>
    <w:rsid w:val="00DE248D"/>
    <w:rsid w:val="00DE3E19"/>
    <w:rsid w:val="00DE4711"/>
    <w:rsid w:val="00DE4BED"/>
    <w:rsid w:val="00DE5359"/>
    <w:rsid w:val="00DE6475"/>
    <w:rsid w:val="00DF04F9"/>
    <w:rsid w:val="00DF31B3"/>
    <w:rsid w:val="00DF6A00"/>
    <w:rsid w:val="00E04152"/>
    <w:rsid w:val="00E04794"/>
    <w:rsid w:val="00E123E6"/>
    <w:rsid w:val="00E12FEC"/>
    <w:rsid w:val="00E1322F"/>
    <w:rsid w:val="00E13509"/>
    <w:rsid w:val="00E145C3"/>
    <w:rsid w:val="00E15898"/>
    <w:rsid w:val="00E16B7E"/>
    <w:rsid w:val="00E16EE6"/>
    <w:rsid w:val="00E1707F"/>
    <w:rsid w:val="00E224DF"/>
    <w:rsid w:val="00E23364"/>
    <w:rsid w:val="00E242EE"/>
    <w:rsid w:val="00E2524D"/>
    <w:rsid w:val="00E25B3A"/>
    <w:rsid w:val="00E30070"/>
    <w:rsid w:val="00E31674"/>
    <w:rsid w:val="00E35C26"/>
    <w:rsid w:val="00E35E9C"/>
    <w:rsid w:val="00E36BE4"/>
    <w:rsid w:val="00E3763D"/>
    <w:rsid w:val="00E45BEB"/>
    <w:rsid w:val="00E47430"/>
    <w:rsid w:val="00E4743D"/>
    <w:rsid w:val="00E5014F"/>
    <w:rsid w:val="00E52180"/>
    <w:rsid w:val="00E54858"/>
    <w:rsid w:val="00E55B83"/>
    <w:rsid w:val="00E60663"/>
    <w:rsid w:val="00E620FE"/>
    <w:rsid w:val="00E6364F"/>
    <w:rsid w:val="00E66C73"/>
    <w:rsid w:val="00E71520"/>
    <w:rsid w:val="00E83B86"/>
    <w:rsid w:val="00E870CC"/>
    <w:rsid w:val="00E90557"/>
    <w:rsid w:val="00E91714"/>
    <w:rsid w:val="00E93D1A"/>
    <w:rsid w:val="00E979F5"/>
    <w:rsid w:val="00EA0CF7"/>
    <w:rsid w:val="00EA15D4"/>
    <w:rsid w:val="00EA1938"/>
    <w:rsid w:val="00EA288C"/>
    <w:rsid w:val="00EA3037"/>
    <w:rsid w:val="00EA4D0A"/>
    <w:rsid w:val="00EA7612"/>
    <w:rsid w:val="00EB03B5"/>
    <w:rsid w:val="00EB058E"/>
    <w:rsid w:val="00EB482B"/>
    <w:rsid w:val="00EB6807"/>
    <w:rsid w:val="00EC2915"/>
    <w:rsid w:val="00EC616B"/>
    <w:rsid w:val="00ED2D79"/>
    <w:rsid w:val="00ED655D"/>
    <w:rsid w:val="00ED65D5"/>
    <w:rsid w:val="00EE0DB2"/>
    <w:rsid w:val="00EE69E0"/>
    <w:rsid w:val="00EE6F47"/>
    <w:rsid w:val="00EE7B93"/>
    <w:rsid w:val="00EE7C5A"/>
    <w:rsid w:val="00EF0C3E"/>
    <w:rsid w:val="00EF32BA"/>
    <w:rsid w:val="00EF69EF"/>
    <w:rsid w:val="00F03408"/>
    <w:rsid w:val="00F03F01"/>
    <w:rsid w:val="00F05313"/>
    <w:rsid w:val="00F063E4"/>
    <w:rsid w:val="00F13ED1"/>
    <w:rsid w:val="00F21055"/>
    <w:rsid w:val="00F2303A"/>
    <w:rsid w:val="00F254EE"/>
    <w:rsid w:val="00F30FF4"/>
    <w:rsid w:val="00F37A07"/>
    <w:rsid w:val="00F40E11"/>
    <w:rsid w:val="00F43DCE"/>
    <w:rsid w:val="00F44535"/>
    <w:rsid w:val="00F506C3"/>
    <w:rsid w:val="00F50F26"/>
    <w:rsid w:val="00F5435B"/>
    <w:rsid w:val="00F54990"/>
    <w:rsid w:val="00F613A0"/>
    <w:rsid w:val="00F662E2"/>
    <w:rsid w:val="00F70EDE"/>
    <w:rsid w:val="00F70FCF"/>
    <w:rsid w:val="00F72151"/>
    <w:rsid w:val="00F75124"/>
    <w:rsid w:val="00F7688D"/>
    <w:rsid w:val="00F80FE9"/>
    <w:rsid w:val="00F913CF"/>
    <w:rsid w:val="00F91CEB"/>
    <w:rsid w:val="00F92049"/>
    <w:rsid w:val="00F92844"/>
    <w:rsid w:val="00F92D61"/>
    <w:rsid w:val="00F959A6"/>
    <w:rsid w:val="00F96733"/>
    <w:rsid w:val="00F97328"/>
    <w:rsid w:val="00FA2E95"/>
    <w:rsid w:val="00FA343D"/>
    <w:rsid w:val="00FA75D5"/>
    <w:rsid w:val="00FB1508"/>
    <w:rsid w:val="00FB2DBF"/>
    <w:rsid w:val="00FB45B2"/>
    <w:rsid w:val="00FB604B"/>
    <w:rsid w:val="00FB62BC"/>
    <w:rsid w:val="00FC02EF"/>
    <w:rsid w:val="00FC0765"/>
    <w:rsid w:val="00FC3406"/>
    <w:rsid w:val="00FC390D"/>
    <w:rsid w:val="00FC7D98"/>
    <w:rsid w:val="00FD1CDA"/>
    <w:rsid w:val="00FD341C"/>
    <w:rsid w:val="00FD3D59"/>
    <w:rsid w:val="00FD3F37"/>
    <w:rsid w:val="00FD686C"/>
    <w:rsid w:val="00FD7B8E"/>
    <w:rsid w:val="00FE1B74"/>
    <w:rsid w:val="00FE2155"/>
    <w:rsid w:val="00FE3DD5"/>
    <w:rsid w:val="00FE492C"/>
    <w:rsid w:val="00FE51E8"/>
    <w:rsid w:val="00FE5D0F"/>
    <w:rsid w:val="00FE6BA4"/>
    <w:rsid w:val="00FF4B49"/>
    <w:rsid w:val="00FF5C8C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AF4E63"/>
  <w15:docId w15:val="{16BC40D9-C140-4698-B6D4-C139B516A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6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0">
    <w:name w:val="heading 1"/>
    <w:basedOn w:val="a"/>
    <w:link w:val="11"/>
    <w:uiPriority w:val="1"/>
    <w:qFormat/>
    <w:rsid w:val="00490667"/>
    <w:pPr>
      <w:widowControl w:val="0"/>
      <w:suppressAutoHyphens w:val="0"/>
      <w:autoSpaceDE w:val="0"/>
      <w:autoSpaceDN w:val="0"/>
      <w:ind w:left="102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1"/>
    <w:unhideWhenUsed/>
    <w:qFormat/>
    <w:rsid w:val="00631B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E6483"/>
    <w:pPr>
      <w:keepNext/>
      <w:suppressAutoHyphens w:val="0"/>
      <w:spacing w:before="240" w:after="240"/>
      <w:ind w:firstLine="709"/>
      <w:jc w:val="both"/>
      <w:outlineLvl w:val="2"/>
    </w:pPr>
    <w:rPr>
      <w:rFonts w:eastAsiaTheme="minorEastAs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BB2B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BB2BC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unhideWhenUsed/>
    <w:rsid w:val="00BB2BCD"/>
    <w:rPr>
      <w:color w:val="0000FF" w:themeColor="hyperlink"/>
      <w:u w:val="single"/>
    </w:rPr>
  </w:style>
  <w:style w:type="table" w:styleId="a6">
    <w:name w:val="Table Grid"/>
    <w:basedOn w:val="a1"/>
    <w:uiPriority w:val="39"/>
    <w:qFormat/>
    <w:rsid w:val="00BB2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link w:val="a8"/>
    <w:uiPriority w:val="1"/>
    <w:qFormat/>
    <w:rsid w:val="00BB2B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Без интервала Знак"/>
    <w:link w:val="a7"/>
    <w:uiPriority w:val="1"/>
    <w:qFormat/>
    <w:locked/>
    <w:rsid w:val="00BB2B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B2B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2BCD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List Paragraph"/>
    <w:basedOn w:val="a"/>
    <w:link w:val="ac"/>
    <w:uiPriority w:val="1"/>
    <w:qFormat/>
    <w:rsid w:val="008B6A55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3C2F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C2F1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">
    <w:name w:val="Заголовок 1 Знак"/>
    <w:basedOn w:val="a0"/>
    <w:link w:val="10"/>
    <w:uiPriority w:val="1"/>
    <w:rsid w:val="0049066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Body Text"/>
    <w:basedOn w:val="a"/>
    <w:link w:val="af0"/>
    <w:uiPriority w:val="1"/>
    <w:qFormat/>
    <w:rsid w:val="00490667"/>
    <w:pPr>
      <w:widowControl w:val="0"/>
      <w:suppressAutoHyphens w:val="0"/>
      <w:autoSpaceDE w:val="0"/>
      <w:autoSpaceDN w:val="0"/>
    </w:pPr>
    <w:rPr>
      <w:sz w:val="28"/>
      <w:szCs w:val="28"/>
      <w:lang w:eastAsia="en-US"/>
    </w:rPr>
  </w:style>
  <w:style w:type="character" w:customStyle="1" w:styleId="af0">
    <w:name w:val="Основной текст Знак"/>
    <w:basedOn w:val="a0"/>
    <w:link w:val="af"/>
    <w:uiPriority w:val="1"/>
    <w:qFormat/>
    <w:rsid w:val="00490667"/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Абзац списка Знак"/>
    <w:link w:val="ab"/>
    <w:uiPriority w:val="1"/>
    <w:qFormat/>
    <w:locked/>
    <w:rsid w:val="004906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631B7A"/>
    <w:pPr>
      <w:widowControl w:val="0"/>
      <w:suppressAutoHyphens w:val="0"/>
      <w:autoSpaceDE w:val="0"/>
      <w:autoSpaceDN w:val="0"/>
      <w:ind w:left="105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31B7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631B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af1">
    <w:name w:val="Другое_"/>
    <w:basedOn w:val="a0"/>
    <w:link w:val="af2"/>
    <w:rsid w:val="00A5649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Другое"/>
    <w:basedOn w:val="a"/>
    <w:link w:val="af1"/>
    <w:rsid w:val="00A5649F"/>
    <w:pPr>
      <w:widowControl w:val="0"/>
      <w:shd w:val="clear" w:color="auto" w:fill="FFFFFF"/>
      <w:suppressAutoHyphens w:val="0"/>
    </w:pPr>
    <w:rPr>
      <w:sz w:val="22"/>
      <w:szCs w:val="22"/>
      <w:lang w:eastAsia="en-US"/>
    </w:rPr>
  </w:style>
  <w:style w:type="character" w:customStyle="1" w:styleId="searchresult">
    <w:name w:val="search_result"/>
    <w:basedOn w:val="a0"/>
    <w:rsid w:val="00901F8D"/>
  </w:style>
  <w:style w:type="paragraph" w:customStyle="1" w:styleId="af3">
    <w:name w:val="Табличный_по_ширине"/>
    <w:basedOn w:val="a"/>
    <w:qFormat/>
    <w:rsid w:val="004B7D9B"/>
    <w:pPr>
      <w:suppressAutoHyphens w:val="0"/>
      <w:jc w:val="both"/>
    </w:pPr>
    <w:rPr>
      <w:rFonts w:eastAsia="Calibri" w:cs="Arial"/>
      <w:szCs w:val="28"/>
      <w:lang w:eastAsia="en-US"/>
    </w:rPr>
  </w:style>
  <w:style w:type="table" w:customStyle="1" w:styleId="12">
    <w:name w:val="Сетка таблицы1"/>
    <w:basedOn w:val="a1"/>
    <w:next w:val="a6"/>
    <w:uiPriority w:val="59"/>
    <w:rsid w:val="00A86B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CE6483"/>
    <w:rPr>
      <w:rFonts w:ascii="Times New Roman" w:eastAsiaTheme="minorEastAsia" w:hAnsi="Times New Roman" w:cs="Times New Roman"/>
      <w:b/>
      <w:bCs/>
      <w:sz w:val="26"/>
      <w:szCs w:val="26"/>
    </w:rPr>
  </w:style>
  <w:style w:type="paragraph" w:styleId="af4">
    <w:name w:val="Title"/>
    <w:basedOn w:val="a"/>
    <w:link w:val="af5"/>
    <w:uiPriority w:val="1"/>
    <w:qFormat/>
    <w:rsid w:val="00CE6483"/>
    <w:pPr>
      <w:widowControl w:val="0"/>
      <w:suppressAutoHyphens w:val="0"/>
      <w:autoSpaceDE w:val="0"/>
      <w:autoSpaceDN w:val="0"/>
      <w:ind w:left="27"/>
      <w:jc w:val="center"/>
    </w:pPr>
    <w:rPr>
      <w:b/>
      <w:bCs/>
      <w:sz w:val="40"/>
      <w:szCs w:val="40"/>
      <w:lang w:eastAsia="en-US"/>
    </w:rPr>
  </w:style>
  <w:style w:type="character" w:customStyle="1" w:styleId="af5">
    <w:name w:val="Заголовок Знак"/>
    <w:basedOn w:val="a0"/>
    <w:link w:val="af4"/>
    <w:uiPriority w:val="1"/>
    <w:qFormat/>
    <w:rsid w:val="00CE6483"/>
    <w:rPr>
      <w:rFonts w:ascii="Times New Roman" w:eastAsia="Times New Roman" w:hAnsi="Times New Roman" w:cs="Times New Roman"/>
      <w:b/>
      <w:bCs/>
      <w:sz w:val="40"/>
      <w:szCs w:val="40"/>
    </w:rPr>
  </w:style>
  <w:style w:type="numbering" w:customStyle="1" w:styleId="13">
    <w:name w:val="Нет списка1"/>
    <w:next w:val="a2"/>
    <w:uiPriority w:val="99"/>
    <w:semiHidden/>
    <w:unhideWhenUsed/>
    <w:rsid w:val="00CE6483"/>
  </w:style>
  <w:style w:type="table" w:customStyle="1" w:styleId="TableNormal1">
    <w:name w:val="Table Normal1"/>
    <w:uiPriority w:val="2"/>
    <w:semiHidden/>
    <w:unhideWhenUsed/>
    <w:qFormat/>
    <w:rsid w:val="00CE64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toc 1"/>
    <w:basedOn w:val="a"/>
    <w:uiPriority w:val="1"/>
    <w:qFormat/>
    <w:rsid w:val="00CE6483"/>
    <w:pPr>
      <w:widowControl w:val="0"/>
      <w:suppressAutoHyphens w:val="0"/>
      <w:autoSpaceDE w:val="0"/>
      <w:autoSpaceDN w:val="0"/>
      <w:spacing w:line="275" w:lineRule="exact"/>
      <w:ind w:left="102"/>
    </w:pPr>
    <w:rPr>
      <w:lang w:eastAsia="en-US"/>
    </w:rPr>
  </w:style>
  <w:style w:type="paragraph" w:styleId="21">
    <w:name w:val="toc 2"/>
    <w:basedOn w:val="a"/>
    <w:uiPriority w:val="1"/>
    <w:qFormat/>
    <w:rsid w:val="00CE6483"/>
    <w:pPr>
      <w:widowControl w:val="0"/>
      <w:suppressAutoHyphens w:val="0"/>
      <w:autoSpaceDE w:val="0"/>
      <w:autoSpaceDN w:val="0"/>
      <w:spacing w:before="78"/>
      <w:ind w:left="146"/>
    </w:pPr>
    <w:rPr>
      <w:lang w:eastAsia="en-US"/>
    </w:rPr>
  </w:style>
  <w:style w:type="paragraph" w:customStyle="1" w:styleId="123">
    <w:name w:val="Табличный_список_1_2_3"/>
    <w:basedOn w:val="a"/>
    <w:qFormat/>
    <w:rsid w:val="00CE6483"/>
    <w:pPr>
      <w:tabs>
        <w:tab w:val="left" w:pos="357"/>
      </w:tabs>
      <w:suppressAutoHyphens w:val="0"/>
      <w:jc w:val="both"/>
    </w:pPr>
    <w:rPr>
      <w:rFonts w:eastAsiaTheme="minorEastAsia"/>
      <w:color w:val="2D2D2D"/>
      <w:spacing w:val="2"/>
      <w:szCs w:val="22"/>
      <w:lang w:eastAsia="ru-RU"/>
    </w:rPr>
  </w:style>
  <w:style w:type="paragraph" w:customStyle="1" w:styleId="1">
    <w:name w:val="Табличный_список_черточки_1_порядок"/>
    <w:basedOn w:val="a"/>
    <w:qFormat/>
    <w:rsid w:val="00CE6483"/>
    <w:pPr>
      <w:numPr>
        <w:numId w:val="1"/>
      </w:numPr>
      <w:tabs>
        <w:tab w:val="left" w:pos="567"/>
      </w:tabs>
      <w:suppressAutoHyphens w:val="0"/>
      <w:jc w:val="both"/>
    </w:pPr>
    <w:rPr>
      <w:rFonts w:eastAsiaTheme="minorEastAsia"/>
      <w:color w:val="2D2D2D"/>
      <w:spacing w:val="2"/>
      <w:szCs w:val="22"/>
      <w:lang w:eastAsia="ru-RU"/>
    </w:rPr>
  </w:style>
  <w:style w:type="paragraph" w:customStyle="1" w:styleId="1230">
    <w:name w:val="1.2.3. в таблице для работы"/>
    <w:basedOn w:val="1"/>
    <w:qFormat/>
    <w:rsid w:val="00CE6483"/>
    <w:pPr>
      <w:widowControl w:val="0"/>
      <w:numPr>
        <w:numId w:val="0"/>
      </w:numPr>
      <w:tabs>
        <w:tab w:val="left" w:pos="0"/>
        <w:tab w:val="left" w:pos="357"/>
      </w:tabs>
    </w:pPr>
    <w:rPr>
      <w:sz w:val="22"/>
    </w:rPr>
  </w:style>
  <w:style w:type="paragraph" w:customStyle="1" w:styleId="s1">
    <w:name w:val="s_1"/>
    <w:basedOn w:val="a"/>
    <w:rsid w:val="00CE6483"/>
    <w:pPr>
      <w:suppressAutoHyphens w:val="0"/>
      <w:spacing w:before="100" w:beforeAutospacing="1" w:after="100" w:afterAutospacing="1"/>
    </w:pPr>
    <w:rPr>
      <w:rFonts w:eastAsiaTheme="minorEastAsia"/>
      <w:lang w:eastAsia="ru-RU"/>
    </w:rPr>
  </w:style>
  <w:style w:type="character" w:styleId="af6">
    <w:name w:val="FollowedHyperlink"/>
    <w:basedOn w:val="a0"/>
    <w:uiPriority w:val="99"/>
    <w:semiHidden/>
    <w:unhideWhenUsed/>
    <w:rsid w:val="00CE6483"/>
    <w:rPr>
      <w:color w:val="800080" w:themeColor="followedHyperlink"/>
      <w:u w:val="single"/>
    </w:rPr>
  </w:style>
  <w:style w:type="paragraph" w:styleId="31">
    <w:name w:val="toc 3"/>
    <w:basedOn w:val="a"/>
    <w:uiPriority w:val="1"/>
    <w:qFormat/>
    <w:rsid w:val="00CE6483"/>
    <w:pPr>
      <w:widowControl w:val="0"/>
      <w:suppressAutoHyphens w:val="0"/>
      <w:autoSpaceDE w:val="0"/>
      <w:autoSpaceDN w:val="0"/>
      <w:spacing w:before="29"/>
      <w:ind w:left="777" w:right="1334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2">
    <w:name w:val="Table Normal2"/>
    <w:uiPriority w:val="2"/>
    <w:semiHidden/>
    <w:qFormat/>
    <w:rsid w:val="00C83B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7">
    <w:name w:val="Основной текст_"/>
    <w:basedOn w:val="a0"/>
    <w:link w:val="15"/>
    <w:rsid w:val="00CD7766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"/>
    <w:link w:val="af7"/>
    <w:rsid w:val="00CD7766"/>
    <w:pPr>
      <w:widowControl w:val="0"/>
      <w:shd w:val="clear" w:color="auto" w:fill="FFFFFF"/>
      <w:suppressAutoHyphens w:val="0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customStyle="1" w:styleId="TableNormal3">
    <w:name w:val="Table Normal3"/>
    <w:uiPriority w:val="2"/>
    <w:semiHidden/>
    <w:qFormat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465865"/>
  </w:style>
  <w:style w:type="table" w:customStyle="1" w:styleId="23">
    <w:name w:val="Сетка таблицы2"/>
    <w:basedOn w:val="a1"/>
    <w:next w:val="a6"/>
    <w:uiPriority w:val="59"/>
    <w:qFormat/>
    <w:rsid w:val="00465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4">
    <w:name w:val="Table Normal4"/>
    <w:uiPriority w:val="2"/>
    <w:semiHidden/>
    <w:qFormat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1"/>
    <w:next w:val="a6"/>
    <w:uiPriority w:val="59"/>
    <w:rsid w:val="004658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465865"/>
  </w:style>
  <w:style w:type="table" w:customStyle="1" w:styleId="TableNormal11">
    <w:name w:val="Table Normal11"/>
    <w:uiPriority w:val="2"/>
    <w:semiHidden/>
    <w:unhideWhenUsed/>
    <w:qFormat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2">
    <w:name w:val="Основной текст 32"/>
    <w:basedOn w:val="a"/>
    <w:uiPriority w:val="99"/>
    <w:rsid w:val="00465865"/>
    <w:pPr>
      <w:autoSpaceDE w:val="0"/>
      <w:jc w:val="both"/>
    </w:pPr>
    <w:rPr>
      <w:sz w:val="20"/>
      <w:szCs w:val="18"/>
    </w:rPr>
  </w:style>
  <w:style w:type="paragraph" w:customStyle="1" w:styleId="ConsPlusNormal">
    <w:name w:val="ConsPlusNormal"/>
    <w:rsid w:val="004658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320">
    <w:name w:val="Основной текст с отступом 32"/>
    <w:basedOn w:val="a"/>
    <w:uiPriority w:val="99"/>
    <w:rsid w:val="00465865"/>
    <w:pPr>
      <w:ind w:firstLine="708"/>
    </w:pPr>
    <w:rPr>
      <w:sz w:val="20"/>
    </w:rPr>
  </w:style>
  <w:style w:type="paragraph" w:customStyle="1" w:styleId="Default">
    <w:name w:val="Default"/>
    <w:rsid w:val="004658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8">
    <w:name w:val="Табличный_заголовок"/>
    <w:basedOn w:val="af9"/>
    <w:qFormat/>
    <w:rsid w:val="00465865"/>
    <w:rPr>
      <w:rFonts w:eastAsia="Calibri" w:cs="Arial"/>
      <w:b/>
      <w:szCs w:val="28"/>
      <w:lang w:eastAsia="en-US"/>
    </w:rPr>
  </w:style>
  <w:style w:type="paragraph" w:customStyle="1" w:styleId="af9">
    <w:name w:val="Табличный_по_центру"/>
    <w:basedOn w:val="af3"/>
    <w:qFormat/>
    <w:rsid w:val="00465865"/>
    <w:pPr>
      <w:jc w:val="center"/>
    </w:pPr>
    <w:rPr>
      <w:rFonts w:eastAsia="Times New Roman" w:cs="Times New Roman"/>
      <w:szCs w:val="22"/>
      <w:lang w:eastAsia="ru-RU"/>
    </w:rPr>
  </w:style>
  <w:style w:type="paragraph" w:customStyle="1" w:styleId="24">
    <w:name w:val="Табличный_список_черточки_2_порядок"/>
    <w:basedOn w:val="1"/>
    <w:qFormat/>
    <w:rsid w:val="00465865"/>
    <w:pPr>
      <w:numPr>
        <w:numId w:val="0"/>
      </w:numPr>
      <w:tabs>
        <w:tab w:val="decimal" w:pos="567"/>
        <w:tab w:val="left" w:pos="1134"/>
      </w:tabs>
      <w:ind w:left="1705" w:hanging="996"/>
    </w:pPr>
    <w:rPr>
      <w:rFonts w:eastAsia="Times New Roman"/>
    </w:rPr>
  </w:style>
  <w:style w:type="paragraph" w:customStyle="1" w:styleId="afa">
    <w:name w:val="Табличный_нумерация"/>
    <w:basedOn w:val="af9"/>
    <w:qFormat/>
    <w:rsid w:val="00465865"/>
    <w:pPr>
      <w:contextualSpacing/>
    </w:pPr>
  </w:style>
  <w:style w:type="paragraph" w:customStyle="1" w:styleId="afb">
    <w:name w:val="Нормальный (таблица)"/>
    <w:basedOn w:val="a"/>
    <w:next w:val="a"/>
    <w:uiPriority w:val="99"/>
    <w:rsid w:val="00465865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fc">
    <w:name w:val="Прижатый влево"/>
    <w:basedOn w:val="a"/>
    <w:next w:val="a"/>
    <w:uiPriority w:val="99"/>
    <w:rsid w:val="00465865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character" w:customStyle="1" w:styleId="afd">
    <w:name w:val="Гипертекстовая ссылка"/>
    <w:uiPriority w:val="99"/>
    <w:rsid w:val="00465865"/>
    <w:rPr>
      <w:rFonts w:ascii="Times New Roman" w:hAnsi="Times New Roman" w:cs="Times New Roman" w:hint="default"/>
      <w:b w:val="0"/>
      <w:bCs w:val="0"/>
      <w:color w:val="106BBE"/>
    </w:rPr>
  </w:style>
  <w:style w:type="table" w:customStyle="1" w:styleId="210">
    <w:name w:val="Сетка таблицы21"/>
    <w:basedOn w:val="a1"/>
    <w:next w:val="a6"/>
    <w:uiPriority w:val="59"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Strong"/>
    <w:basedOn w:val="a0"/>
    <w:uiPriority w:val="22"/>
    <w:qFormat/>
    <w:rsid w:val="00465865"/>
    <w:rPr>
      <w:b/>
      <w:bCs/>
    </w:rPr>
  </w:style>
  <w:style w:type="numbering" w:customStyle="1" w:styleId="211">
    <w:name w:val="Нет списка21"/>
    <w:next w:val="a2"/>
    <w:uiPriority w:val="99"/>
    <w:semiHidden/>
    <w:unhideWhenUsed/>
    <w:rsid w:val="00465865"/>
  </w:style>
  <w:style w:type="character" w:customStyle="1" w:styleId="16">
    <w:name w:val="Заголовок №1_"/>
    <w:basedOn w:val="a0"/>
    <w:link w:val="17"/>
    <w:rsid w:val="0046586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7">
    <w:name w:val="Заголовок №1"/>
    <w:basedOn w:val="a"/>
    <w:link w:val="16"/>
    <w:rsid w:val="00465865"/>
    <w:pPr>
      <w:widowControl w:val="0"/>
      <w:shd w:val="clear" w:color="auto" w:fill="FFFFFF"/>
      <w:suppressAutoHyphens w:val="0"/>
      <w:spacing w:after="280"/>
      <w:outlineLvl w:val="0"/>
    </w:pPr>
    <w:rPr>
      <w:b/>
      <w:bCs/>
      <w:sz w:val="22"/>
      <w:szCs w:val="22"/>
      <w:lang w:eastAsia="en-US"/>
    </w:rPr>
  </w:style>
  <w:style w:type="character" w:customStyle="1" w:styleId="aff">
    <w:name w:val="Подпись к таблице_"/>
    <w:basedOn w:val="a0"/>
    <w:link w:val="aff0"/>
    <w:rsid w:val="0046586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f0">
    <w:name w:val="Подпись к таблице"/>
    <w:basedOn w:val="a"/>
    <w:link w:val="aff"/>
    <w:rsid w:val="00465865"/>
    <w:pPr>
      <w:widowControl w:val="0"/>
      <w:shd w:val="clear" w:color="auto" w:fill="FFFFFF"/>
      <w:suppressAutoHyphens w:val="0"/>
    </w:pPr>
    <w:rPr>
      <w:b/>
      <w:bCs/>
      <w:sz w:val="22"/>
      <w:szCs w:val="22"/>
      <w:lang w:eastAsia="en-US"/>
    </w:rPr>
  </w:style>
  <w:style w:type="numbering" w:customStyle="1" w:styleId="33">
    <w:name w:val="Нет списка3"/>
    <w:next w:val="a2"/>
    <w:uiPriority w:val="99"/>
    <w:semiHidden/>
    <w:unhideWhenUsed/>
    <w:rsid w:val="00465865"/>
  </w:style>
  <w:style w:type="paragraph" w:styleId="4">
    <w:name w:val="toc 4"/>
    <w:basedOn w:val="a"/>
    <w:uiPriority w:val="1"/>
    <w:qFormat/>
    <w:rsid w:val="00465865"/>
    <w:pPr>
      <w:widowControl w:val="0"/>
      <w:suppressAutoHyphens w:val="0"/>
      <w:autoSpaceDE w:val="0"/>
      <w:autoSpaceDN w:val="0"/>
      <w:spacing w:before="241"/>
      <w:ind w:left="764"/>
      <w:jc w:val="center"/>
    </w:pPr>
    <w:rPr>
      <w:rFonts w:ascii="Calibri" w:eastAsia="Calibri" w:hAnsi="Calibri" w:cs="Calibri"/>
      <w:b/>
      <w:bCs/>
      <w:sz w:val="20"/>
      <w:szCs w:val="20"/>
      <w:lang w:eastAsia="en-US"/>
    </w:rPr>
  </w:style>
  <w:style w:type="paragraph" w:styleId="5">
    <w:name w:val="toc 5"/>
    <w:basedOn w:val="a"/>
    <w:uiPriority w:val="1"/>
    <w:qFormat/>
    <w:rsid w:val="00465865"/>
    <w:pPr>
      <w:widowControl w:val="0"/>
      <w:suppressAutoHyphens w:val="0"/>
      <w:autoSpaceDE w:val="0"/>
      <w:autoSpaceDN w:val="0"/>
      <w:spacing w:before="241"/>
      <w:ind w:left="921"/>
    </w:pPr>
    <w:rPr>
      <w:rFonts w:ascii="Calibri" w:eastAsia="Calibri" w:hAnsi="Calibri" w:cs="Calibri"/>
      <w:b/>
      <w:bCs/>
      <w:sz w:val="20"/>
      <w:szCs w:val="20"/>
      <w:lang w:eastAsia="en-US"/>
    </w:rPr>
  </w:style>
  <w:style w:type="paragraph" w:styleId="6">
    <w:name w:val="toc 6"/>
    <w:basedOn w:val="a"/>
    <w:uiPriority w:val="1"/>
    <w:qFormat/>
    <w:rsid w:val="00465865"/>
    <w:pPr>
      <w:widowControl w:val="0"/>
      <w:suppressAutoHyphens w:val="0"/>
      <w:autoSpaceDE w:val="0"/>
      <w:autoSpaceDN w:val="0"/>
      <w:ind w:left="1201"/>
    </w:pPr>
    <w:rPr>
      <w:rFonts w:ascii="Calibri" w:eastAsia="Calibri" w:hAnsi="Calibri" w:cs="Calibri"/>
      <w:sz w:val="20"/>
      <w:szCs w:val="20"/>
      <w:lang w:eastAsia="en-US"/>
    </w:rPr>
  </w:style>
  <w:style w:type="numbering" w:customStyle="1" w:styleId="40">
    <w:name w:val="Нет списка4"/>
    <w:next w:val="a2"/>
    <w:uiPriority w:val="99"/>
    <w:semiHidden/>
    <w:unhideWhenUsed/>
    <w:rsid w:val="00C10DC7"/>
  </w:style>
  <w:style w:type="table" w:customStyle="1" w:styleId="34">
    <w:name w:val="Сетка таблицы3"/>
    <w:basedOn w:val="a1"/>
    <w:next w:val="a6"/>
    <w:uiPriority w:val="59"/>
    <w:qFormat/>
    <w:rsid w:val="00C10D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5">
    <w:name w:val="Table Normal5"/>
    <w:uiPriority w:val="2"/>
    <w:semiHidden/>
    <w:qFormat/>
    <w:rsid w:val="00C10DC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1"/>
    <w:next w:val="a6"/>
    <w:uiPriority w:val="59"/>
    <w:rsid w:val="00C10D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C10DC7"/>
  </w:style>
  <w:style w:type="table" w:customStyle="1" w:styleId="TableNormal12">
    <w:name w:val="Table Normal12"/>
    <w:uiPriority w:val="2"/>
    <w:semiHidden/>
    <w:unhideWhenUsed/>
    <w:qFormat/>
    <w:rsid w:val="00C10D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6"/>
    <w:uiPriority w:val="59"/>
    <w:rsid w:val="00C10DC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C10DC7"/>
  </w:style>
  <w:style w:type="numbering" w:customStyle="1" w:styleId="310">
    <w:name w:val="Нет списка31"/>
    <w:next w:val="a2"/>
    <w:uiPriority w:val="99"/>
    <w:semiHidden/>
    <w:unhideWhenUsed/>
    <w:rsid w:val="00C10DC7"/>
  </w:style>
  <w:style w:type="table" w:customStyle="1" w:styleId="230">
    <w:name w:val="Сетка таблицы23"/>
    <w:basedOn w:val="a1"/>
    <w:next w:val="a6"/>
    <w:uiPriority w:val="59"/>
    <w:rsid w:val="008F2EF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qFormat/>
    <w:rsid w:val="001B0A1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1B0A1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93641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93641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qFormat/>
    <w:rsid w:val="0079126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7F6DB6"/>
  </w:style>
  <w:style w:type="table" w:customStyle="1" w:styleId="41">
    <w:name w:val="Сетка таблицы4"/>
    <w:basedOn w:val="a1"/>
    <w:next w:val="a6"/>
    <w:uiPriority w:val="39"/>
    <w:qFormat/>
    <w:rsid w:val="007F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3">
    <w:name w:val="Table Normal13"/>
    <w:uiPriority w:val="2"/>
    <w:semiHidden/>
    <w:qFormat/>
    <w:rsid w:val="007F6DB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next w:val="a6"/>
    <w:uiPriority w:val="59"/>
    <w:rsid w:val="007F6D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7F6DB6"/>
  </w:style>
  <w:style w:type="table" w:customStyle="1" w:styleId="TableNormal14">
    <w:name w:val="Table Normal14"/>
    <w:uiPriority w:val="2"/>
    <w:semiHidden/>
    <w:unhideWhenUsed/>
    <w:qFormat/>
    <w:rsid w:val="007F6D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7F6DB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qFormat/>
    <w:rsid w:val="00891FD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891FD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1016F8"/>
  </w:style>
  <w:style w:type="table" w:customStyle="1" w:styleId="51">
    <w:name w:val="Сетка таблицы5"/>
    <w:basedOn w:val="a1"/>
    <w:next w:val="a6"/>
    <w:uiPriority w:val="39"/>
    <w:qFormat/>
    <w:rsid w:val="00101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8">
    <w:name w:val="Table Normal18"/>
    <w:uiPriority w:val="2"/>
    <w:semiHidden/>
    <w:qFormat/>
    <w:rsid w:val="001016F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next w:val="a6"/>
    <w:uiPriority w:val="59"/>
    <w:rsid w:val="001016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1016F8"/>
  </w:style>
  <w:style w:type="table" w:customStyle="1" w:styleId="TableNormal19">
    <w:name w:val="Table Normal19"/>
    <w:uiPriority w:val="2"/>
    <w:semiHidden/>
    <w:unhideWhenUsed/>
    <w:qFormat/>
    <w:rsid w:val="001016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1016F8"/>
  </w:style>
  <w:style w:type="table" w:customStyle="1" w:styleId="TableNormal21">
    <w:name w:val="Table Normal21"/>
    <w:uiPriority w:val="2"/>
    <w:semiHidden/>
    <w:qFormat/>
    <w:rsid w:val="001016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qFormat/>
    <w:rsid w:val="009847A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3B31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qFormat/>
    <w:rsid w:val="00291CC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">
    <w:name w:val="Table Normal221"/>
    <w:uiPriority w:val="2"/>
    <w:semiHidden/>
    <w:unhideWhenUsed/>
    <w:qFormat/>
    <w:rsid w:val="007B13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8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5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2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1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1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4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6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6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4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1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7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9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6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9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7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244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2834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9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72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0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3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9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1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6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7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2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35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0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96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2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8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0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5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4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3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6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3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5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5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5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3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2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0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5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8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5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16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0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6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8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5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2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3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1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05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8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7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53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76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4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83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8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1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7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4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96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0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9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9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0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5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1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0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8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4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8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0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8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3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9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95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0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9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0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1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5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1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9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5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5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8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3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11FA5-8C52-4572-A9A1-95D2920F7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2699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</cp:lastModifiedBy>
  <cp:revision>295</cp:revision>
  <cp:lastPrinted>2024-10-03T10:52:00Z</cp:lastPrinted>
  <dcterms:created xsi:type="dcterms:W3CDTF">2023-02-22T11:35:00Z</dcterms:created>
  <dcterms:modified xsi:type="dcterms:W3CDTF">2025-11-07T07:52:00Z</dcterms:modified>
</cp:coreProperties>
</file>