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7832E9">
      <w:pPr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Pr="001B1059">
        <w:rPr>
          <w:b/>
          <w:sz w:val="28"/>
        </w:rPr>
        <w:t xml:space="preserve"> в решение 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Pr="001B1059">
        <w:rPr>
          <w:b/>
          <w:sz w:val="28"/>
        </w:rPr>
        <w:t>13.03.2019</w:t>
      </w:r>
      <w:r w:rsidRPr="001B1059">
        <w:rPr>
          <w:b/>
          <w:spacing w:val="-5"/>
          <w:sz w:val="28"/>
        </w:rPr>
        <w:t xml:space="preserve"> </w:t>
      </w:r>
      <w:r w:rsidRPr="001B1059">
        <w:rPr>
          <w:b/>
          <w:sz w:val="28"/>
        </w:rPr>
        <w:t>№</w:t>
      </w:r>
      <w:r w:rsidRPr="001B1059">
        <w:rPr>
          <w:b/>
          <w:spacing w:val="-10"/>
          <w:sz w:val="28"/>
        </w:rPr>
        <w:t xml:space="preserve"> </w:t>
      </w:r>
      <w:r w:rsidR="00705802">
        <w:rPr>
          <w:b/>
          <w:sz w:val="28"/>
        </w:rPr>
        <w:t xml:space="preserve">1165 </w:t>
      </w:r>
      <w:r w:rsidRPr="001B1059">
        <w:rPr>
          <w:b/>
          <w:sz w:val="28"/>
        </w:rPr>
        <w:t xml:space="preserve">«Об утверждении правил землепользования </w:t>
      </w:r>
      <w:r w:rsidR="00705802">
        <w:rPr>
          <w:b/>
          <w:sz w:val="28"/>
        </w:rPr>
        <w:br/>
      </w:r>
      <w:r w:rsidRPr="001B1059">
        <w:rPr>
          <w:b/>
          <w:sz w:val="28"/>
        </w:rPr>
        <w:t xml:space="preserve">и застройки </w:t>
      </w:r>
      <w:r w:rsidR="00D53DF1">
        <w:rPr>
          <w:b/>
          <w:sz w:val="28"/>
        </w:rPr>
        <w:t>М</w:t>
      </w:r>
      <w:r w:rsidR="007832E9">
        <w:rPr>
          <w:b/>
          <w:sz w:val="28"/>
        </w:rPr>
        <w:t>ирнов</w:t>
      </w:r>
      <w:r>
        <w:rPr>
          <w:b/>
          <w:sz w:val="28"/>
        </w:rPr>
        <w:t>с</w:t>
      </w:r>
      <w:r w:rsidRPr="001B1059">
        <w:rPr>
          <w:b/>
          <w:sz w:val="28"/>
        </w:rPr>
        <w:t>кого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сельского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:rsidR="007F11EF" w:rsidRDefault="007F11EF" w:rsidP="007F11EF">
      <w:pPr>
        <w:rPr>
          <w:sz w:val="28"/>
        </w:rPr>
      </w:pPr>
    </w:p>
    <w:p w:rsidR="001B45DB" w:rsidRDefault="007F11EF" w:rsidP="00BF6751">
      <w:pPr>
        <w:pStyle w:val="af"/>
        <w:ind w:firstLine="707"/>
        <w:jc w:val="both"/>
      </w:pP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Симферопольского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 от 13.03.2019</w:t>
      </w:r>
      <w:r>
        <w:rPr>
          <w:spacing w:val="1"/>
        </w:rPr>
        <w:t xml:space="preserve"> </w:t>
      </w:r>
      <w:r w:rsidR="00D53DF1">
        <w:t>№ 1165</w:t>
      </w:r>
      <w:r w:rsidR="00705802">
        <w:rPr>
          <w:spacing w:val="1"/>
        </w:rPr>
        <w:t xml:space="preserve"> </w:t>
      </w:r>
      <w:r>
        <w:t>«Об утверждении 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 w:rsidR="00D53DF1">
        <w:t>М</w:t>
      </w:r>
      <w:r w:rsidR="007832E9">
        <w:t>ирнов</w:t>
      </w:r>
      <w:r>
        <w:t>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Симферопольского 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Крым»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 w:rsidR="001B45DB">
        <w:t>изменения:</w:t>
      </w:r>
    </w:p>
    <w:p w:rsidR="00705802" w:rsidRDefault="00705802" w:rsidP="00705802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>1. В Приложении 3 «Градостроительные регламенты»:</w:t>
      </w:r>
    </w:p>
    <w:p w:rsidR="00705802" w:rsidRDefault="00705802" w:rsidP="007058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A37">
        <w:rPr>
          <w:sz w:val="28"/>
          <w:szCs w:val="28"/>
        </w:rPr>
        <w:t>.1</w:t>
      </w:r>
      <w:r>
        <w:t xml:space="preserve">. </w:t>
      </w:r>
      <w:r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705802" w:rsidRPr="00E12898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705802" w:rsidRPr="001C5BE0" w:rsidRDefault="00705802" w:rsidP="002A1BBE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:rsidR="00705802" w:rsidRPr="001C5BE0" w:rsidRDefault="00705802" w:rsidP="002A1BBE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05802" w:rsidRPr="00782968" w:rsidRDefault="00705802" w:rsidP="002A1BBE">
            <w:pPr>
              <w:ind w:right="27"/>
              <w:jc w:val="center"/>
              <w:rPr>
                <w:lang w:val="ru-RU"/>
              </w:rPr>
            </w:pPr>
            <w:r w:rsidRPr="00782968">
              <w:t>Ритуальная деятельность</w:t>
            </w:r>
          </w:p>
          <w:p w:rsidR="00705802" w:rsidRPr="001C5BE0" w:rsidRDefault="00705802" w:rsidP="002A1BBE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705802" w:rsidRPr="00832503" w:rsidRDefault="007058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705802" w:rsidRPr="00832503" w:rsidRDefault="007058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705802" w:rsidRDefault="007058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705802" w:rsidRPr="00832503" w:rsidRDefault="007058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705802" w:rsidRPr="00832503" w:rsidRDefault="007058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705802" w:rsidRPr="00832503" w:rsidRDefault="007058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705802" w:rsidRPr="00832503" w:rsidRDefault="007058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705802" w:rsidRPr="00832503" w:rsidRDefault="007058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705802" w:rsidRPr="00832503" w:rsidRDefault="007058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705802" w:rsidRPr="00832503" w:rsidRDefault="007058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705802" w:rsidRPr="00832503" w:rsidRDefault="007058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705802" w:rsidRPr="00832503" w:rsidRDefault="007058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705802" w:rsidRPr="00832503" w:rsidRDefault="007058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фильтрации.</w:t>
            </w:r>
          </w:p>
          <w:p w:rsidR="00705802" w:rsidRPr="00832503" w:rsidRDefault="007058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705802" w:rsidRPr="00832503" w:rsidRDefault="007058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705802" w:rsidRPr="00782968" w:rsidRDefault="00705802" w:rsidP="002A1BBE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705802" w:rsidRDefault="00705802" w:rsidP="00705802">
      <w:pPr>
        <w:pStyle w:val="af"/>
        <w:tabs>
          <w:tab w:val="left" w:pos="-142"/>
          <w:tab w:val="left" w:pos="284"/>
        </w:tabs>
        <w:ind w:right="567" w:firstLine="709"/>
        <w:jc w:val="both"/>
      </w:pPr>
    </w:p>
    <w:p w:rsidR="008F3B0E" w:rsidRDefault="008F3B0E" w:rsidP="008F3B0E">
      <w:pPr>
        <w:pStyle w:val="ab"/>
        <w:ind w:left="709"/>
        <w:jc w:val="both"/>
        <w:rPr>
          <w:sz w:val="28"/>
          <w:szCs w:val="28"/>
        </w:rPr>
      </w:pPr>
      <w:bookmarkStart w:id="0" w:name="_GoBack"/>
      <w:bookmarkEnd w:id="0"/>
    </w:p>
    <w:p w:rsidR="008F3B0E" w:rsidRPr="008F3B0E" w:rsidRDefault="008F3B0E" w:rsidP="008F3B0E">
      <w:pPr>
        <w:pStyle w:val="ab"/>
        <w:ind w:left="709"/>
        <w:jc w:val="both"/>
        <w:rPr>
          <w:sz w:val="28"/>
          <w:szCs w:val="28"/>
        </w:rPr>
      </w:pPr>
    </w:p>
    <w:p w:rsidR="001B45DB" w:rsidRDefault="001B45DB" w:rsidP="001B45DB">
      <w:pPr>
        <w:tabs>
          <w:tab w:val="left" w:pos="3345"/>
        </w:tabs>
        <w:spacing w:line="310" w:lineRule="exact"/>
        <w:rPr>
          <w:b/>
          <w:sz w:val="27"/>
        </w:rPr>
      </w:pPr>
      <w:r>
        <w:rPr>
          <w:b/>
          <w:sz w:val="27"/>
        </w:rPr>
        <w:t>Начальник управления</w:t>
      </w:r>
      <w:r>
        <w:rPr>
          <w:b/>
          <w:sz w:val="27"/>
        </w:rPr>
        <w:tab/>
      </w:r>
    </w:p>
    <w:p w:rsidR="001B45DB" w:rsidRDefault="001B45DB" w:rsidP="001B45DB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 xml:space="preserve">градостроительной политики                                                                 М.А. Бунчук </w:t>
      </w:r>
    </w:p>
    <w:p w:rsidR="001B45DB" w:rsidRDefault="001B45DB" w:rsidP="001B45DB">
      <w:pPr>
        <w:suppressAutoHyphens w:val="0"/>
        <w:spacing w:after="200" w:line="276" w:lineRule="auto"/>
        <w:rPr>
          <w:b/>
          <w:sz w:val="27"/>
        </w:rPr>
      </w:pPr>
    </w:p>
    <w:sectPr w:rsidR="001B45DB" w:rsidSect="0072375E">
      <w:headerReference w:type="default" r:id="rId8"/>
      <w:pgSz w:w="11920" w:h="16850"/>
      <w:pgMar w:top="567" w:right="580" w:bottom="1135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A89" w:rsidRDefault="00595A89" w:rsidP="00960DD9">
      <w:r>
        <w:separator/>
      </w:r>
    </w:p>
  </w:endnote>
  <w:endnote w:type="continuationSeparator" w:id="0">
    <w:p w:rsidR="00595A89" w:rsidRDefault="00595A89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A89" w:rsidRDefault="00595A89" w:rsidP="00960DD9">
      <w:r>
        <w:separator/>
      </w:r>
    </w:p>
  </w:footnote>
  <w:footnote w:type="continuationSeparator" w:id="0">
    <w:p w:rsidR="00595A89" w:rsidRDefault="00595A89" w:rsidP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64503"/>
      <w:docPartObj>
        <w:docPartGallery w:val="Page Numbers (Top of Page)"/>
        <w:docPartUnique/>
      </w:docPartObj>
    </w:sdtPr>
    <w:sdtEndPr/>
    <w:sdtContent>
      <w:p w:rsidR="00D2787C" w:rsidRDefault="00D278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27C">
          <w:rPr>
            <w:noProof/>
          </w:rPr>
          <w:t>2</w:t>
        </w:r>
        <w:r>
          <w:fldChar w:fldCharType="end"/>
        </w:r>
      </w:p>
    </w:sdtContent>
  </w:sdt>
  <w:p w:rsidR="00D2787C" w:rsidRDefault="00D27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7pt;height:82.5pt" o:bullet="t">
        <v:imagedata r:id="rId1" o:title="clip_image001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33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31" w:hanging="284"/>
      </w:pPr>
    </w:lvl>
    <w:lvl w:ilvl="2">
      <w:numFmt w:val="bullet"/>
      <w:lvlText w:val="•"/>
      <w:lvlJc w:val="left"/>
      <w:pPr>
        <w:ind w:left="4223" w:hanging="284"/>
      </w:pPr>
    </w:lvl>
    <w:lvl w:ilvl="3">
      <w:numFmt w:val="bullet"/>
      <w:lvlText w:val="•"/>
      <w:lvlJc w:val="left"/>
      <w:pPr>
        <w:ind w:left="5615" w:hanging="284"/>
      </w:pPr>
    </w:lvl>
    <w:lvl w:ilvl="4">
      <w:numFmt w:val="bullet"/>
      <w:lvlText w:val="•"/>
      <w:lvlJc w:val="left"/>
      <w:pPr>
        <w:ind w:left="7007" w:hanging="284"/>
      </w:pPr>
    </w:lvl>
    <w:lvl w:ilvl="5">
      <w:numFmt w:val="bullet"/>
      <w:lvlText w:val="•"/>
      <w:lvlJc w:val="left"/>
      <w:pPr>
        <w:ind w:left="8399" w:hanging="284"/>
      </w:pPr>
    </w:lvl>
    <w:lvl w:ilvl="6">
      <w:numFmt w:val="bullet"/>
      <w:lvlText w:val="•"/>
      <w:lvlJc w:val="left"/>
      <w:pPr>
        <w:ind w:left="9791" w:hanging="284"/>
      </w:pPr>
    </w:lvl>
    <w:lvl w:ilvl="7">
      <w:numFmt w:val="bullet"/>
      <w:lvlText w:val="•"/>
      <w:lvlJc w:val="left"/>
      <w:pPr>
        <w:ind w:left="11182" w:hanging="284"/>
      </w:pPr>
    </w:lvl>
    <w:lvl w:ilvl="8">
      <w:numFmt w:val="bullet"/>
      <w:lvlText w:val="•"/>
      <w:lvlJc w:val="left"/>
      <w:pPr>
        <w:ind w:left="12574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391" w:hanging="542"/>
      </w:pPr>
    </w:lvl>
    <w:lvl w:ilvl="1">
      <w:start w:val="4"/>
      <w:numFmt w:val="decimal"/>
      <w:lvlText w:val="%1.%2"/>
      <w:lvlJc w:val="left"/>
      <w:pPr>
        <w:ind w:left="1391" w:hanging="542"/>
      </w:pPr>
    </w:lvl>
    <w:lvl w:ilvl="2">
      <w:start w:val="1"/>
      <w:numFmt w:val="decimal"/>
      <w:lvlText w:val="%1.%2.%3"/>
      <w:lvlJc w:val="left"/>
      <w:pPr>
        <w:ind w:left="1391" w:hanging="5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542"/>
      </w:pPr>
    </w:lvl>
    <w:lvl w:ilvl="4">
      <w:numFmt w:val="bullet"/>
      <w:lvlText w:val="•"/>
      <w:lvlJc w:val="left"/>
      <w:pPr>
        <w:ind w:left="2531" w:hanging="542"/>
      </w:pPr>
    </w:lvl>
    <w:lvl w:ilvl="5">
      <w:numFmt w:val="bullet"/>
      <w:lvlText w:val="•"/>
      <w:lvlJc w:val="left"/>
      <w:pPr>
        <w:ind w:left="2814" w:hanging="542"/>
      </w:pPr>
    </w:lvl>
    <w:lvl w:ilvl="6">
      <w:numFmt w:val="bullet"/>
      <w:lvlText w:val="•"/>
      <w:lvlJc w:val="left"/>
      <w:pPr>
        <w:ind w:left="3097" w:hanging="542"/>
      </w:pPr>
    </w:lvl>
    <w:lvl w:ilvl="7">
      <w:numFmt w:val="bullet"/>
      <w:lvlText w:val="•"/>
      <w:lvlJc w:val="left"/>
      <w:pPr>
        <w:ind w:left="3380" w:hanging="542"/>
      </w:pPr>
    </w:lvl>
    <w:lvl w:ilvl="8">
      <w:numFmt w:val="bullet"/>
      <w:lvlText w:val="•"/>
      <w:lvlJc w:val="left"/>
      <w:pPr>
        <w:ind w:left="3663" w:hanging="542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391" w:hanging="662"/>
      </w:pPr>
    </w:lvl>
    <w:lvl w:ilvl="1">
      <w:start w:val="10"/>
      <w:numFmt w:val="decimal"/>
      <w:lvlText w:val="%1.%2"/>
      <w:lvlJc w:val="left"/>
      <w:pPr>
        <w:ind w:left="1391" w:hanging="662"/>
      </w:pPr>
    </w:lvl>
    <w:lvl w:ilvl="2">
      <w:start w:val="1"/>
      <w:numFmt w:val="decimal"/>
      <w:lvlText w:val="%1.%2.%3"/>
      <w:lvlJc w:val="left"/>
      <w:pPr>
        <w:ind w:left="1391" w:hanging="66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662"/>
      </w:pPr>
    </w:lvl>
    <w:lvl w:ilvl="4">
      <w:numFmt w:val="bullet"/>
      <w:lvlText w:val="•"/>
      <w:lvlJc w:val="left"/>
      <w:pPr>
        <w:ind w:left="2531" w:hanging="662"/>
      </w:pPr>
    </w:lvl>
    <w:lvl w:ilvl="5">
      <w:numFmt w:val="bullet"/>
      <w:lvlText w:val="•"/>
      <w:lvlJc w:val="left"/>
      <w:pPr>
        <w:ind w:left="2814" w:hanging="662"/>
      </w:pPr>
    </w:lvl>
    <w:lvl w:ilvl="6">
      <w:numFmt w:val="bullet"/>
      <w:lvlText w:val="•"/>
      <w:lvlJc w:val="left"/>
      <w:pPr>
        <w:ind w:left="3097" w:hanging="662"/>
      </w:pPr>
    </w:lvl>
    <w:lvl w:ilvl="7">
      <w:numFmt w:val="bullet"/>
      <w:lvlText w:val="•"/>
      <w:lvlJc w:val="left"/>
      <w:pPr>
        <w:ind w:left="3380" w:hanging="662"/>
      </w:pPr>
    </w:lvl>
    <w:lvl w:ilvl="8">
      <w:numFmt w:val="bullet"/>
      <w:lvlText w:val="•"/>
      <w:lvlJc w:val="left"/>
      <w:pPr>
        <w:ind w:left="3663" w:hanging="662"/>
      </w:pPr>
    </w:lvl>
  </w:abstractNum>
  <w:abstractNum w:abstractNumId="3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7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78" w:hanging="154"/>
      </w:pPr>
    </w:lvl>
    <w:lvl w:ilvl="2">
      <w:numFmt w:val="bullet"/>
      <w:lvlText w:val="•"/>
      <w:lvlJc w:val="left"/>
      <w:pPr>
        <w:ind w:left="1937" w:hanging="154"/>
      </w:pPr>
    </w:lvl>
    <w:lvl w:ilvl="3">
      <w:numFmt w:val="bullet"/>
      <w:lvlText w:val="•"/>
      <w:lvlJc w:val="left"/>
      <w:pPr>
        <w:ind w:left="2896" w:hanging="154"/>
      </w:pPr>
    </w:lvl>
    <w:lvl w:ilvl="4">
      <w:numFmt w:val="bullet"/>
      <w:lvlText w:val="•"/>
      <w:lvlJc w:val="left"/>
      <w:pPr>
        <w:ind w:left="3854" w:hanging="154"/>
      </w:pPr>
    </w:lvl>
    <w:lvl w:ilvl="5">
      <w:numFmt w:val="bullet"/>
      <w:lvlText w:val="•"/>
      <w:lvlJc w:val="left"/>
      <w:pPr>
        <w:ind w:left="4813" w:hanging="154"/>
      </w:pPr>
    </w:lvl>
    <w:lvl w:ilvl="6">
      <w:numFmt w:val="bullet"/>
      <w:lvlText w:val="•"/>
      <w:lvlJc w:val="left"/>
      <w:pPr>
        <w:ind w:left="5772" w:hanging="154"/>
      </w:pPr>
    </w:lvl>
    <w:lvl w:ilvl="7">
      <w:numFmt w:val="bullet"/>
      <w:lvlText w:val="•"/>
      <w:lvlJc w:val="left"/>
      <w:pPr>
        <w:ind w:left="6730" w:hanging="154"/>
      </w:pPr>
    </w:lvl>
    <w:lvl w:ilvl="8">
      <w:numFmt w:val="bullet"/>
      <w:lvlText w:val="•"/>
      <w:lvlJc w:val="left"/>
      <w:pPr>
        <w:ind w:left="7689" w:hanging="154"/>
      </w:pPr>
    </w:lvl>
  </w:abstractNum>
  <w:abstractNum w:abstractNumId="4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0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98" w:hanging="154"/>
      </w:pPr>
    </w:lvl>
    <w:lvl w:ilvl="2">
      <w:numFmt w:val="bullet"/>
      <w:lvlText w:val="•"/>
      <w:lvlJc w:val="left"/>
      <w:pPr>
        <w:ind w:left="1957" w:hanging="154"/>
      </w:pPr>
    </w:lvl>
    <w:lvl w:ilvl="3">
      <w:numFmt w:val="bullet"/>
      <w:lvlText w:val="•"/>
      <w:lvlJc w:val="left"/>
      <w:pPr>
        <w:ind w:left="2915" w:hanging="154"/>
      </w:pPr>
    </w:lvl>
    <w:lvl w:ilvl="4">
      <w:numFmt w:val="bullet"/>
      <w:lvlText w:val="•"/>
      <w:lvlJc w:val="left"/>
      <w:pPr>
        <w:ind w:left="3874" w:hanging="154"/>
      </w:pPr>
    </w:lvl>
    <w:lvl w:ilvl="5">
      <w:numFmt w:val="bullet"/>
      <w:lvlText w:val="•"/>
      <w:lvlJc w:val="left"/>
      <w:pPr>
        <w:ind w:left="4833" w:hanging="154"/>
      </w:pPr>
    </w:lvl>
    <w:lvl w:ilvl="6">
      <w:numFmt w:val="bullet"/>
      <w:lvlText w:val="•"/>
      <w:lvlJc w:val="left"/>
      <w:pPr>
        <w:ind w:left="5791" w:hanging="154"/>
      </w:pPr>
    </w:lvl>
    <w:lvl w:ilvl="7">
      <w:numFmt w:val="bullet"/>
      <w:lvlText w:val="•"/>
      <w:lvlJc w:val="left"/>
      <w:pPr>
        <w:ind w:left="6750" w:hanging="154"/>
      </w:pPr>
    </w:lvl>
    <w:lvl w:ilvl="8">
      <w:numFmt w:val="bullet"/>
      <w:lvlText w:val="•"/>
      <w:lvlJc w:val="left"/>
      <w:pPr>
        <w:ind w:left="7708" w:hanging="154"/>
      </w:pPr>
    </w:lvl>
  </w:abstractNum>
  <w:abstractNum w:abstractNumId="5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0" w:hanging="144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41" w:hanging="144"/>
      </w:pPr>
    </w:lvl>
    <w:lvl w:ilvl="2">
      <w:numFmt w:val="bullet"/>
      <w:lvlText w:val="•"/>
      <w:lvlJc w:val="left"/>
      <w:pPr>
        <w:ind w:left="2562" w:hanging="144"/>
      </w:pPr>
    </w:lvl>
    <w:lvl w:ilvl="3">
      <w:numFmt w:val="bullet"/>
      <w:lvlText w:val="•"/>
      <w:lvlJc w:val="left"/>
      <w:pPr>
        <w:ind w:left="3784" w:hanging="144"/>
      </w:pPr>
    </w:lvl>
    <w:lvl w:ilvl="4">
      <w:numFmt w:val="bullet"/>
      <w:lvlText w:val="•"/>
      <w:lvlJc w:val="left"/>
      <w:pPr>
        <w:ind w:left="5005" w:hanging="144"/>
      </w:pPr>
    </w:lvl>
    <w:lvl w:ilvl="5">
      <w:numFmt w:val="bullet"/>
      <w:lvlText w:val="•"/>
      <w:lvlJc w:val="left"/>
      <w:pPr>
        <w:ind w:left="6227" w:hanging="144"/>
      </w:pPr>
    </w:lvl>
    <w:lvl w:ilvl="6">
      <w:numFmt w:val="bullet"/>
      <w:lvlText w:val="•"/>
      <w:lvlJc w:val="left"/>
      <w:pPr>
        <w:ind w:left="7448" w:hanging="144"/>
      </w:pPr>
    </w:lvl>
    <w:lvl w:ilvl="7">
      <w:numFmt w:val="bullet"/>
      <w:lvlText w:val="•"/>
      <w:lvlJc w:val="left"/>
      <w:pPr>
        <w:ind w:left="8669" w:hanging="144"/>
      </w:pPr>
    </w:lvl>
    <w:lvl w:ilvl="8">
      <w:numFmt w:val="bullet"/>
      <w:lvlText w:val="•"/>
      <w:lvlJc w:val="left"/>
      <w:pPr>
        <w:ind w:left="9891" w:hanging="144"/>
      </w:pPr>
    </w:lvl>
  </w:abstractNum>
  <w:abstractNum w:abstractNumId="6" w15:restartNumberingAfterBreak="0">
    <w:nsid w:val="0000041E"/>
    <w:multiLevelType w:val="multilevel"/>
    <w:tmpl w:val="000008A1"/>
    <w:lvl w:ilvl="0">
      <w:start w:val="3"/>
      <w:numFmt w:val="decimal"/>
      <w:lvlText w:val="%1"/>
      <w:lvlJc w:val="left"/>
      <w:pPr>
        <w:ind w:left="758" w:hanging="548"/>
      </w:pPr>
    </w:lvl>
    <w:lvl w:ilvl="1">
      <w:start w:val="4"/>
      <w:numFmt w:val="decimal"/>
      <w:lvlText w:val="%1.%2"/>
      <w:lvlJc w:val="left"/>
      <w:pPr>
        <w:ind w:left="758" w:hanging="548"/>
      </w:pPr>
    </w:lvl>
    <w:lvl w:ilvl="2">
      <w:start w:val="1"/>
      <w:numFmt w:val="decimal"/>
      <w:lvlText w:val="%1.%2.%3"/>
      <w:lvlJc w:val="left"/>
      <w:pPr>
        <w:ind w:left="758" w:hanging="5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12" w:hanging="548"/>
      </w:pPr>
    </w:lvl>
    <w:lvl w:ilvl="4">
      <w:numFmt w:val="bullet"/>
      <w:lvlText w:val="•"/>
      <w:lvlJc w:val="left"/>
      <w:pPr>
        <w:ind w:left="2829" w:hanging="548"/>
      </w:pPr>
    </w:lvl>
    <w:lvl w:ilvl="5">
      <w:numFmt w:val="bullet"/>
      <w:lvlText w:val="•"/>
      <w:lvlJc w:val="left"/>
      <w:pPr>
        <w:ind w:left="3347" w:hanging="548"/>
      </w:pPr>
    </w:lvl>
    <w:lvl w:ilvl="6">
      <w:numFmt w:val="bullet"/>
      <w:lvlText w:val="•"/>
      <w:lvlJc w:val="left"/>
      <w:pPr>
        <w:ind w:left="3864" w:hanging="548"/>
      </w:pPr>
    </w:lvl>
    <w:lvl w:ilvl="7">
      <w:numFmt w:val="bullet"/>
      <w:lvlText w:val="•"/>
      <w:lvlJc w:val="left"/>
      <w:pPr>
        <w:ind w:left="4381" w:hanging="548"/>
      </w:pPr>
    </w:lvl>
    <w:lvl w:ilvl="8">
      <w:numFmt w:val="bullet"/>
      <w:lvlText w:val="•"/>
      <w:lvlJc w:val="left"/>
      <w:pPr>
        <w:ind w:left="4899" w:hanging="548"/>
      </w:pPr>
    </w:lvl>
  </w:abstractNum>
  <w:abstractNum w:abstractNumId="7" w15:restartNumberingAfterBreak="0">
    <w:nsid w:val="0000041F"/>
    <w:multiLevelType w:val="multilevel"/>
    <w:tmpl w:val="000008A2"/>
    <w:lvl w:ilvl="0">
      <w:numFmt w:val="bullet"/>
      <w:lvlText w:val="-"/>
      <w:lvlJc w:val="left"/>
      <w:pPr>
        <w:ind w:left="77" w:hanging="149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193" w:hanging="149"/>
      </w:pPr>
    </w:lvl>
    <w:lvl w:ilvl="2">
      <w:numFmt w:val="bullet"/>
      <w:lvlText w:val="•"/>
      <w:lvlJc w:val="left"/>
      <w:pPr>
        <w:ind w:left="2307" w:hanging="149"/>
      </w:pPr>
    </w:lvl>
    <w:lvl w:ilvl="3">
      <w:numFmt w:val="bullet"/>
      <w:lvlText w:val="•"/>
      <w:lvlJc w:val="left"/>
      <w:pPr>
        <w:ind w:left="3420" w:hanging="149"/>
      </w:pPr>
    </w:lvl>
    <w:lvl w:ilvl="4">
      <w:numFmt w:val="bullet"/>
      <w:lvlText w:val="•"/>
      <w:lvlJc w:val="left"/>
      <w:pPr>
        <w:ind w:left="4534" w:hanging="149"/>
      </w:pPr>
    </w:lvl>
    <w:lvl w:ilvl="5">
      <w:numFmt w:val="bullet"/>
      <w:lvlText w:val="•"/>
      <w:lvlJc w:val="left"/>
      <w:pPr>
        <w:ind w:left="5647" w:hanging="149"/>
      </w:pPr>
    </w:lvl>
    <w:lvl w:ilvl="6">
      <w:numFmt w:val="bullet"/>
      <w:lvlText w:val="•"/>
      <w:lvlJc w:val="left"/>
      <w:pPr>
        <w:ind w:left="6761" w:hanging="149"/>
      </w:pPr>
    </w:lvl>
    <w:lvl w:ilvl="7">
      <w:numFmt w:val="bullet"/>
      <w:lvlText w:val="•"/>
      <w:lvlJc w:val="left"/>
      <w:pPr>
        <w:ind w:left="7874" w:hanging="149"/>
      </w:pPr>
    </w:lvl>
    <w:lvl w:ilvl="8">
      <w:numFmt w:val="bullet"/>
      <w:lvlText w:val="•"/>
      <w:lvlJc w:val="left"/>
      <w:pPr>
        <w:ind w:left="8988" w:hanging="149"/>
      </w:pPr>
    </w:lvl>
  </w:abstractNum>
  <w:abstractNum w:abstractNumId="8" w15:restartNumberingAfterBreak="0">
    <w:nsid w:val="00000438"/>
    <w:multiLevelType w:val="multilevel"/>
    <w:tmpl w:val="000008BB"/>
    <w:lvl w:ilvl="0">
      <w:numFmt w:val="bullet"/>
      <w:lvlText w:val="-"/>
      <w:lvlJc w:val="left"/>
      <w:pPr>
        <w:ind w:left="394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07" w:hanging="207"/>
      </w:pPr>
    </w:lvl>
    <w:lvl w:ilvl="2">
      <w:numFmt w:val="bullet"/>
      <w:lvlText w:val="•"/>
      <w:lvlJc w:val="left"/>
      <w:pPr>
        <w:ind w:left="2215" w:hanging="207"/>
      </w:pPr>
    </w:lvl>
    <w:lvl w:ilvl="3">
      <w:numFmt w:val="bullet"/>
      <w:lvlText w:val="•"/>
      <w:lvlJc w:val="left"/>
      <w:pPr>
        <w:ind w:left="3123" w:hanging="207"/>
      </w:pPr>
    </w:lvl>
    <w:lvl w:ilvl="4">
      <w:numFmt w:val="bullet"/>
      <w:lvlText w:val="•"/>
      <w:lvlJc w:val="left"/>
      <w:pPr>
        <w:ind w:left="4030" w:hanging="207"/>
      </w:pPr>
    </w:lvl>
    <w:lvl w:ilvl="5">
      <w:numFmt w:val="bullet"/>
      <w:lvlText w:val="•"/>
      <w:lvlJc w:val="left"/>
      <w:pPr>
        <w:ind w:left="4938" w:hanging="207"/>
      </w:pPr>
    </w:lvl>
    <w:lvl w:ilvl="6">
      <w:numFmt w:val="bullet"/>
      <w:lvlText w:val="•"/>
      <w:lvlJc w:val="left"/>
      <w:pPr>
        <w:ind w:left="5846" w:hanging="207"/>
      </w:pPr>
    </w:lvl>
    <w:lvl w:ilvl="7">
      <w:numFmt w:val="bullet"/>
      <w:lvlText w:val="•"/>
      <w:lvlJc w:val="left"/>
      <w:pPr>
        <w:ind w:left="6753" w:hanging="207"/>
      </w:pPr>
    </w:lvl>
    <w:lvl w:ilvl="8">
      <w:numFmt w:val="bullet"/>
      <w:lvlText w:val="•"/>
      <w:lvlJc w:val="left"/>
      <w:pPr>
        <w:ind w:left="7661" w:hanging="207"/>
      </w:pPr>
    </w:lvl>
  </w:abstractNum>
  <w:abstractNum w:abstractNumId="9" w15:restartNumberingAfterBreak="0">
    <w:nsid w:val="00000439"/>
    <w:multiLevelType w:val="multilevel"/>
    <w:tmpl w:val="000008BC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0" w15:restartNumberingAfterBreak="0">
    <w:nsid w:val="0000043A"/>
    <w:multiLevelType w:val="multilevel"/>
    <w:tmpl w:val="000008BD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1" w15:restartNumberingAfterBreak="0">
    <w:nsid w:val="00000441"/>
    <w:multiLevelType w:val="multilevel"/>
    <w:tmpl w:val="000008C4"/>
    <w:lvl w:ilvl="0">
      <w:numFmt w:val="bullet"/>
      <w:lvlText w:val="-"/>
      <w:lvlJc w:val="left"/>
      <w:pPr>
        <w:ind w:left="120" w:hanging="216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1" w:hanging="216"/>
      </w:pPr>
    </w:lvl>
    <w:lvl w:ilvl="2">
      <w:numFmt w:val="bullet"/>
      <w:lvlText w:val="•"/>
      <w:lvlJc w:val="left"/>
      <w:pPr>
        <w:ind w:left="2023" w:hanging="216"/>
      </w:pPr>
    </w:lvl>
    <w:lvl w:ilvl="3">
      <w:numFmt w:val="bullet"/>
      <w:lvlText w:val="•"/>
      <w:lvlJc w:val="left"/>
      <w:pPr>
        <w:ind w:left="2974" w:hanging="216"/>
      </w:pPr>
    </w:lvl>
    <w:lvl w:ilvl="4">
      <w:numFmt w:val="bullet"/>
      <w:lvlText w:val="•"/>
      <w:lvlJc w:val="left"/>
      <w:pPr>
        <w:ind w:left="3926" w:hanging="216"/>
      </w:pPr>
    </w:lvl>
    <w:lvl w:ilvl="5">
      <w:numFmt w:val="bullet"/>
      <w:lvlText w:val="•"/>
      <w:lvlJc w:val="left"/>
      <w:pPr>
        <w:ind w:left="4877" w:hanging="216"/>
      </w:pPr>
    </w:lvl>
    <w:lvl w:ilvl="6">
      <w:numFmt w:val="bullet"/>
      <w:lvlText w:val="•"/>
      <w:lvlJc w:val="left"/>
      <w:pPr>
        <w:ind w:left="5829" w:hanging="216"/>
      </w:pPr>
    </w:lvl>
    <w:lvl w:ilvl="7">
      <w:numFmt w:val="bullet"/>
      <w:lvlText w:val="•"/>
      <w:lvlJc w:val="left"/>
      <w:pPr>
        <w:ind w:left="6780" w:hanging="216"/>
      </w:pPr>
    </w:lvl>
    <w:lvl w:ilvl="8">
      <w:numFmt w:val="bullet"/>
      <w:lvlText w:val="•"/>
      <w:lvlJc w:val="left"/>
      <w:pPr>
        <w:ind w:left="7732" w:hanging="216"/>
      </w:pPr>
    </w:lvl>
  </w:abstractNum>
  <w:abstractNum w:abstractNumId="12" w15:restartNumberingAfterBreak="0">
    <w:nsid w:val="016C3D7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04613530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056A6298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0B527016"/>
    <w:multiLevelType w:val="hybridMultilevel"/>
    <w:tmpl w:val="089214DC"/>
    <w:lvl w:ilvl="0" w:tplc="ADD8B0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D657C7"/>
    <w:multiLevelType w:val="hybridMultilevel"/>
    <w:tmpl w:val="5DB0BEDE"/>
    <w:lvl w:ilvl="0" w:tplc="E4449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69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3F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66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5A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614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8A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8C9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481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800AE1"/>
    <w:multiLevelType w:val="multilevel"/>
    <w:tmpl w:val="7D7EF0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18" w15:restartNumberingAfterBreak="0">
    <w:nsid w:val="2B7F6419"/>
    <w:multiLevelType w:val="multilevel"/>
    <w:tmpl w:val="226C06EC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44E4699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9053472"/>
    <w:multiLevelType w:val="hybridMultilevel"/>
    <w:tmpl w:val="2FE6D714"/>
    <w:lvl w:ilvl="0" w:tplc="D3FE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B56D98"/>
    <w:multiLevelType w:val="multilevel"/>
    <w:tmpl w:val="90F826CC"/>
    <w:lvl w:ilvl="0">
      <w:start w:val="1"/>
      <w:numFmt w:val="decimal"/>
      <w:lvlText w:val="%1."/>
      <w:lvlJc w:val="left"/>
      <w:pPr>
        <w:ind w:left="1427" w:hanging="360"/>
      </w:pPr>
    </w:lvl>
    <w:lvl w:ilvl="1">
      <w:start w:val="1"/>
      <w:numFmt w:val="decimal"/>
      <w:isLgl/>
      <w:lvlText w:val="%1.%2."/>
      <w:lvlJc w:val="left"/>
      <w:pPr>
        <w:ind w:left="1787" w:hanging="7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7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147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7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507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7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7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27" w:hanging="2160"/>
      </w:pPr>
      <w:rPr>
        <w:rFonts w:hint="default"/>
        <w:color w:val="000000"/>
        <w:sz w:val="28"/>
      </w:rPr>
    </w:lvl>
  </w:abstractNum>
  <w:abstractNum w:abstractNumId="22" w15:restartNumberingAfterBreak="0">
    <w:nsid w:val="46545053"/>
    <w:multiLevelType w:val="hybridMultilevel"/>
    <w:tmpl w:val="E098CCC6"/>
    <w:lvl w:ilvl="0" w:tplc="67A214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7CC0EDC"/>
    <w:multiLevelType w:val="multilevel"/>
    <w:tmpl w:val="77AA4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60" w:hanging="2160"/>
      </w:pPr>
      <w:rPr>
        <w:rFonts w:hint="default"/>
      </w:rPr>
    </w:lvl>
  </w:abstractNum>
  <w:abstractNum w:abstractNumId="24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5" w15:restartNumberingAfterBreak="0">
    <w:nsid w:val="56A8419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07F375F"/>
    <w:multiLevelType w:val="multilevel"/>
    <w:tmpl w:val="5FAA6F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7" w15:restartNumberingAfterBreak="0">
    <w:nsid w:val="64323119"/>
    <w:multiLevelType w:val="multilevel"/>
    <w:tmpl w:val="E6DC1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8" w15:restartNumberingAfterBreak="0">
    <w:nsid w:val="6445679F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72811B86"/>
    <w:multiLevelType w:val="multilevel"/>
    <w:tmpl w:val="D13A5A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0" w15:restartNumberingAfterBreak="0">
    <w:nsid w:val="7C587E56"/>
    <w:multiLevelType w:val="multilevel"/>
    <w:tmpl w:val="0AD036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31" w15:restartNumberingAfterBreak="0">
    <w:nsid w:val="7E705B80"/>
    <w:multiLevelType w:val="hybridMultilevel"/>
    <w:tmpl w:val="EEBC2DEA"/>
    <w:lvl w:ilvl="0" w:tplc="22905B56">
      <w:start w:val="6"/>
      <w:numFmt w:val="decimal"/>
      <w:lvlText w:val="%1.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F21ABC">
      <w:numFmt w:val="bullet"/>
      <w:lvlText w:val="•"/>
      <w:lvlJc w:val="left"/>
      <w:pPr>
        <w:ind w:left="1049" w:hanging="260"/>
      </w:pPr>
      <w:rPr>
        <w:rFonts w:hint="default"/>
        <w:lang w:val="ru-RU" w:eastAsia="en-US" w:bidi="ar-SA"/>
      </w:rPr>
    </w:lvl>
    <w:lvl w:ilvl="2" w:tplc="E57C8570">
      <w:numFmt w:val="bullet"/>
      <w:lvlText w:val="•"/>
      <w:lvlJc w:val="left"/>
      <w:pPr>
        <w:ind w:left="1999" w:hanging="260"/>
      </w:pPr>
      <w:rPr>
        <w:rFonts w:hint="default"/>
        <w:lang w:val="ru-RU" w:eastAsia="en-US" w:bidi="ar-SA"/>
      </w:rPr>
    </w:lvl>
    <w:lvl w:ilvl="3" w:tplc="8B1066CE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4" w:tplc="851049E2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5" w:tplc="FAA43166">
      <w:numFmt w:val="bullet"/>
      <w:lvlText w:val="•"/>
      <w:lvlJc w:val="left"/>
      <w:pPr>
        <w:ind w:left="4848" w:hanging="260"/>
      </w:pPr>
      <w:rPr>
        <w:rFonts w:hint="default"/>
        <w:lang w:val="ru-RU" w:eastAsia="en-US" w:bidi="ar-SA"/>
      </w:rPr>
    </w:lvl>
    <w:lvl w:ilvl="6" w:tplc="7C94C9FE">
      <w:numFmt w:val="bullet"/>
      <w:lvlText w:val="•"/>
      <w:lvlJc w:val="left"/>
      <w:pPr>
        <w:ind w:left="5798" w:hanging="260"/>
      </w:pPr>
      <w:rPr>
        <w:rFonts w:hint="default"/>
        <w:lang w:val="ru-RU" w:eastAsia="en-US" w:bidi="ar-SA"/>
      </w:rPr>
    </w:lvl>
    <w:lvl w:ilvl="7" w:tplc="B4327BD4">
      <w:numFmt w:val="bullet"/>
      <w:lvlText w:val="•"/>
      <w:lvlJc w:val="left"/>
      <w:pPr>
        <w:ind w:left="6747" w:hanging="260"/>
      </w:pPr>
      <w:rPr>
        <w:rFonts w:hint="default"/>
        <w:lang w:val="ru-RU" w:eastAsia="en-US" w:bidi="ar-SA"/>
      </w:rPr>
    </w:lvl>
    <w:lvl w:ilvl="8" w:tplc="F286BCEC">
      <w:numFmt w:val="bullet"/>
      <w:lvlText w:val="•"/>
      <w:lvlJc w:val="left"/>
      <w:pPr>
        <w:ind w:left="7697" w:hanging="2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8"/>
  </w:num>
  <w:num w:numId="3">
    <w:abstractNumId w:val="14"/>
  </w:num>
  <w:num w:numId="4">
    <w:abstractNumId w:val="22"/>
  </w:num>
  <w:num w:numId="5">
    <w:abstractNumId w:val="12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28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9"/>
  </w:num>
  <w:num w:numId="22">
    <w:abstractNumId w:val="29"/>
  </w:num>
  <w:num w:numId="23">
    <w:abstractNumId w:val="25"/>
  </w:num>
  <w:num w:numId="24">
    <w:abstractNumId w:val="4"/>
  </w:num>
  <w:num w:numId="25">
    <w:abstractNumId w:val="3"/>
  </w:num>
  <w:num w:numId="26">
    <w:abstractNumId w:val="30"/>
  </w:num>
  <w:num w:numId="27">
    <w:abstractNumId w:val="20"/>
  </w:num>
  <w:num w:numId="28">
    <w:abstractNumId w:val="15"/>
  </w:num>
  <w:num w:numId="29">
    <w:abstractNumId w:val="17"/>
  </w:num>
  <w:num w:numId="30">
    <w:abstractNumId w:val="27"/>
  </w:num>
  <w:num w:numId="31">
    <w:abstractNumId w:val="31"/>
  </w:num>
  <w:num w:numId="3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4C9D"/>
    <w:rsid w:val="0001192B"/>
    <w:rsid w:val="00012184"/>
    <w:rsid w:val="000131C4"/>
    <w:rsid w:val="000157C6"/>
    <w:rsid w:val="00032692"/>
    <w:rsid w:val="000353AB"/>
    <w:rsid w:val="00035F9D"/>
    <w:rsid w:val="00037EAB"/>
    <w:rsid w:val="00040097"/>
    <w:rsid w:val="00040C1B"/>
    <w:rsid w:val="00041740"/>
    <w:rsid w:val="00052DA3"/>
    <w:rsid w:val="00052DEA"/>
    <w:rsid w:val="00053B87"/>
    <w:rsid w:val="00053C65"/>
    <w:rsid w:val="00054172"/>
    <w:rsid w:val="000627AF"/>
    <w:rsid w:val="00062B72"/>
    <w:rsid w:val="00065F52"/>
    <w:rsid w:val="00070CD7"/>
    <w:rsid w:val="00071EE3"/>
    <w:rsid w:val="00071F02"/>
    <w:rsid w:val="0007496A"/>
    <w:rsid w:val="00080564"/>
    <w:rsid w:val="00082CFB"/>
    <w:rsid w:val="000830A3"/>
    <w:rsid w:val="000870E1"/>
    <w:rsid w:val="0009024A"/>
    <w:rsid w:val="0009075E"/>
    <w:rsid w:val="0009200B"/>
    <w:rsid w:val="000946CC"/>
    <w:rsid w:val="000959EC"/>
    <w:rsid w:val="000A2C19"/>
    <w:rsid w:val="000C0CD8"/>
    <w:rsid w:val="000C16A6"/>
    <w:rsid w:val="000C33E5"/>
    <w:rsid w:val="000C49F6"/>
    <w:rsid w:val="000C6A85"/>
    <w:rsid w:val="000D2194"/>
    <w:rsid w:val="000D7A37"/>
    <w:rsid w:val="000D7B21"/>
    <w:rsid w:val="000E1219"/>
    <w:rsid w:val="000E146F"/>
    <w:rsid w:val="000E3159"/>
    <w:rsid w:val="000E51E9"/>
    <w:rsid w:val="000E5495"/>
    <w:rsid w:val="000E649E"/>
    <w:rsid w:val="000E70B9"/>
    <w:rsid w:val="000F70DF"/>
    <w:rsid w:val="000F7665"/>
    <w:rsid w:val="000F7E79"/>
    <w:rsid w:val="001005A6"/>
    <w:rsid w:val="00100933"/>
    <w:rsid w:val="001010B4"/>
    <w:rsid w:val="001016F8"/>
    <w:rsid w:val="00102979"/>
    <w:rsid w:val="0010569B"/>
    <w:rsid w:val="001102B4"/>
    <w:rsid w:val="00110F6C"/>
    <w:rsid w:val="0011143B"/>
    <w:rsid w:val="00111569"/>
    <w:rsid w:val="00115229"/>
    <w:rsid w:val="0011536D"/>
    <w:rsid w:val="00115AA3"/>
    <w:rsid w:val="00122095"/>
    <w:rsid w:val="00126C9B"/>
    <w:rsid w:val="00127464"/>
    <w:rsid w:val="00127DF0"/>
    <w:rsid w:val="00130E85"/>
    <w:rsid w:val="001375AC"/>
    <w:rsid w:val="0014087A"/>
    <w:rsid w:val="00142443"/>
    <w:rsid w:val="00155AE9"/>
    <w:rsid w:val="001574E4"/>
    <w:rsid w:val="00157BB9"/>
    <w:rsid w:val="00160A04"/>
    <w:rsid w:val="00164F4E"/>
    <w:rsid w:val="00165A96"/>
    <w:rsid w:val="0016648B"/>
    <w:rsid w:val="001712DE"/>
    <w:rsid w:val="00171E99"/>
    <w:rsid w:val="00173882"/>
    <w:rsid w:val="00173AFE"/>
    <w:rsid w:val="00175548"/>
    <w:rsid w:val="0017776C"/>
    <w:rsid w:val="00177DE9"/>
    <w:rsid w:val="00184B89"/>
    <w:rsid w:val="00191990"/>
    <w:rsid w:val="00192838"/>
    <w:rsid w:val="00194750"/>
    <w:rsid w:val="00197F72"/>
    <w:rsid w:val="001A0564"/>
    <w:rsid w:val="001A52F6"/>
    <w:rsid w:val="001A5FF8"/>
    <w:rsid w:val="001B0998"/>
    <w:rsid w:val="001B0A17"/>
    <w:rsid w:val="001B1059"/>
    <w:rsid w:val="001B45DB"/>
    <w:rsid w:val="001B4F64"/>
    <w:rsid w:val="001B59CB"/>
    <w:rsid w:val="001C1D1A"/>
    <w:rsid w:val="001C3AAF"/>
    <w:rsid w:val="001C4AE0"/>
    <w:rsid w:val="001D2E9A"/>
    <w:rsid w:val="001D33E5"/>
    <w:rsid w:val="001D3DFA"/>
    <w:rsid w:val="001D4139"/>
    <w:rsid w:val="001D4410"/>
    <w:rsid w:val="001D5B38"/>
    <w:rsid w:val="001E6536"/>
    <w:rsid w:val="001E71AF"/>
    <w:rsid w:val="001E7210"/>
    <w:rsid w:val="001F0DE4"/>
    <w:rsid w:val="001F3268"/>
    <w:rsid w:val="001F36DA"/>
    <w:rsid w:val="001F5A6C"/>
    <w:rsid w:val="001F6292"/>
    <w:rsid w:val="001F6952"/>
    <w:rsid w:val="00203D35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483"/>
    <w:rsid w:val="00226D99"/>
    <w:rsid w:val="00231EF0"/>
    <w:rsid w:val="00242CC4"/>
    <w:rsid w:val="00244B87"/>
    <w:rsid w:val="00255FA0"/>
    <w:rsid w:val="00256DDD"/>
    <w:rsid w:val="00257268"/>
    <w:rsid w:val="00257357"/>
    <w:rsid w:val="0026339B"/>
    <w:rsid w:val="00266285"/>
    <w:rsid w:val="0027114F"/>
    <w:rsid w:val="00272790"/>
    <w:rsid w:val="00272E10"/>
    <w:rsid w:val="002808C4"/>
    <w:rsid w:val="002834EF"/>
    <w:rsid w:val="002855B1"/>
    <w:rsid w:val="00286BF9"/>
    <w:rsid w:val="0029023D"/>
    <w:rsid w:val="00294569"/>
    <w:rsid w:val="0029542C"/>
    <w:rsid w:val="002A0304"/>
    <w:rsid w:val="002C2417"/>
    <w:rsid w:val="002C3455"/>
    <w:rsid w:val="002C4AA5"/>
    <w:rsid w:val="002C6626"/>
    <w:rsid w:val="002C68EC"/>
    <w:rsid w:val="002C6C19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EA9"/>
    <w:rsid w:val="002F728A"/>
    <w:rsid w:val="00304AD2"/>
    <w:rsid w:val="00306051"/>
    <w:rsid w:val="0030737A"/>
    <w:rsid w:val="00307945"/>
    <w:rsid w:val="0031358D"/>
    <w:rsid w:val="00320626"/>
    <w:rsid w:val="003214C8"/>
    <w:rsid w:val="003215E5"/>
    <w:rsid w:val="00322962"/>
    <w:rsid w:val="00323486"/>
    <w:rsid w:val="003324DD"/>
    <w:rsid w:val="00332B9D"/>
    <w:rsid w:val="003332A9"/>
    <w:rsid w:val="00334652"/>
    <w:rsid w:val="003424AC"/>
    <w:rsid w:val="003433FE"/>
    <w:rsid w:val="003439D8"/>
    <w:rsid w:val="00351820"/>
    <w:rsid w:val="00353395"/>
    <w:rsid w:val="00354AC5"/>
    <w:rsid w:val="00354C41"/>
    <w:rsid w:val="00354E39"/>
    <w:rsid w:val="00355829"/>
    <w:rsid w:val="003578A8"/>
    <w:rsid w:val="00357B6B"/>
    <w:rsid w:val="0036035E"/>
    <w:rsid w:val="0036191D"/>
    <w:rsid w:val="00362F3D"/>
    <w:rsid w:val="003672EE"/>
    <w:rsid w:val="00370604"/>
    <w:rsid w:val="0037330D"/>
    <w:rsid w:val="003772F6"/>
    <w:rsid w:val="00377D68"/>
    <w:rsid w:val="00380575"/>
    <w:rsid w:val="003830DF"/>
    <w:rsid w:val="00386112"/>
    <w:rsid w:val="00391BE9"/>
    <w:rsid w:val="00391D58"/>
    <w:rsid w:val="00393525"/>
    <w:rsid w:val="00397177"/>
    <w:rsid w:val="003978BE"/>
    <w:rsid w:val="00397F08"/>
    <w:rsid w:val="003A1056"/>
    <w:rsid w:val="003A319D"/>
    <w:rsid w:val="003A346B"/>
    <w:rsid w:val="003A46FC"/>
    <w:rsid w:val="003A6F8D"/>
    <w:rsid w:val="003B05B0"/>
    <w:rsid w:val="003C2F1B"/>
    <w:rsid w:val="003C3F75"/>
    <w:rsid w:val="003C6574"/>
    <w:rsid w:val="003C6957"/>
    <w:rsid w:val="003C70EF"/>
    <w:rsid w:val="003C7847"/>
    <w:rsid w:val="003C7FD6"/>
    <w:rsid w:val="003D1354"/>
    <w:rsid w:val="003D2CC0"/>
    <w:rsid w:val="003D2E92"/>
    <w:rsid w:val="003D3088"/>
    <w:rsid w:val="003D33A4"/>
    <w:rsid w:val="003D6314"/>
    <w:rsid w:val="003D63D4"/>
    <w:rsid w:val="003D6A4F"/>
    <w:rsid w:val="003E1274"/>
    <w:rsid w:val="003E1317"/>
    <w:rsid w:val="003E2CBD"/>
    <w:rsid w:val="003F248F"/>
    <w:rsid w:val="003F3D81"/>
    <w:rsid w:val="003F5F37"/>
    <w:rsid w:val="003F6297"/>
    <w:rsid w:val="003F69C6"/>
    <w:rsid w:val="0040665F"/>
    <w:rsid w:val="00414DE3"/>
    <w:rsid w:val="004214E5"/>
    <w:rsid w:val="00424E47"/>
    <w:rsid w:val="00425CD8"/>
    <w:rsid w:val="0042612B"/>
    <w:rsid w:val="004273F0"/>
    <w:rsid w:val="00430128"/>
    <w:rsid w:val="004308D1"/>
    <w:rsid w:val="00430AB2"/>
    <w:rsid w:val="00435287"/>
    <w:rsid w:val="004361AE"/>
    <w:rsid w:val="00436261"/>
    <w:rsid w:val="00436414"/>
    <w:rsid w:val="00436BE1"/>
    <w:rsid w:val="00440040"/>
    <w:rsid w:val="004403DF"/>
    <w:rsid w:val="004408CC"/>
    <w:rsid w:val="0044127C"/>
    <w:rsid w:val="004414EE"/>
    <w:rsid w:val="00441AAF"/>
    <w:rsid w:val="00443FE0"/>
    <w:rsid w:val="00446405"/>
    <w:rsid w:val="00447CE8"/>
    <w:rsid w:val="004502B4"/>
    <w:rsid w:val="0045786A"/>
    <w:rsid w:val="00461688"/>
    <w:rsid w:val="004634A6"/>
    <w:rsid w:val="00464A03"/>
    <w:rsid w:val="00464BBA"/>
    <w:rsid w:val="00465865"/>
    <w:rsid w:val="00466329"/>
    <w:rsid w:val="00467FBA"/>
    <w:rsid w:val="00480157"/>
    <w:rsid w:val="00480D77"/>
    <w:rsid w:val="00481E87"/>
    <w:rsid w:val="00484DB9"/>
    <w:rsid w:val="00490667"/>
    <w:rsid w:val="00492B9A"/>
    <w:rsid w:val="00492EB3"/>
    <w:rsid w:val="004A0D3B"/>
    <w:rsid w:val="004A2210"/>
    <w:rsid w:val="004A4C82"/>
    <w:rsid w:val="004A6B2E"/>
    <w:rsid w:val="004A6FD3"/>
    <w:rsid w:val="004B03F9"/>
    <w:rsid w:val="004B5F2D"/>
    <w:rsid w:val="004B78D2"/>
    <w:rsid w:val="004B7D9B"/>
    <w:rsid w:val="004C257B"/>
    <w:rsid w:val="004C3707"/>
    <w:rsid w:val="004C3D45"/>
    <w:rsid w:val="004C4547"/>
    <w:rsid w:val="004C4AB5"/>
    <w:rsid w:val="004C64A2"/>
    <w:rsid w:val="004C74A4"/>
    <w:rsid w:val="004D146F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50139B"/>
    <w:rsid w:val="00502A76"/>
    <w:rsid w:val="005030AC"/>
    <w:rsid w:val="0050318B"/>
    <w:rsid w:val="005070E8"/>
    <w:rsid w:val="00510461"/>
    <w:rsid w:val="00522822"/>
    <w:rsid w:val="00523D3A"/>
    <w:rsid w:val="00524412"/>
    <w:rsid w:val="005302E3"/>
    <w:rsid w:val="005311AE"/>
    <w:rsid w:val="0053171E"/>
    <w:rsid w:val="00532006"/>
    <w:rsid w:val="0053424B"/>
    <w:rsid w:val="005363A0"/>
    <w:rsid w:val="00541080"/>
    <w:rsid w:val="00542770"/>
    <w:rsid w:val="00543120"/>
    <w:rsid w:val="005436B1"/>
    <w:rsid w:val="005437F4"/>
    <w:rsid w:val="005446D9"/>
    <w:rsid w:val="0055082E"/>
    <w:rsid w:val="00550B35"/>
    <w:rsid w:val="005513DD"/>
    <w:rsid w:val="00555AE8"/>
    <w:rsid w:val="00557FDA"/>
    <w:rsid w:val="00560BA1"/>
    <w:rsid w:val="00563D3E"/>
    <w:rsid w:val="00564132"/>
    <w:rsid w:val="00565B8B"/>
    <w:rsid w:val="005664D7"/>
    <w:rsid w:val="00571B23"/>
    <w:rsid w:val="00572A63"/>
    <w:rsid w:val="00572AF0"/>
    <w:rsid w:val="00580A03"/>
    <w:rsid w:val="00581C89"/>
    <w:rsid w:val="00584A64"/>
    <w:rsid w:val="00594DE5"/>
    <w:rsid w:val="00595A89"/>
    <w:rsid w:val="00597BB4"/>
    <w:rsid w:val="005A1BA9"/>
    <w:rsid w:val="005A1C24"/>
    <w:rsid w:val="005A37C1"/>
    <w:rsid w:val="005A5722"/>
    <w:rsid w:val="005A623D"/>
    <w:rsid w:val="005A7E74"/>
    <w:rsid w:val="005C34BB"/>
    <w:rsid w:val="005C3950"/>
    <w:rsid w:val="005C3CA4"/>
    <w:rsid w:val="005C407A"/>
    <w:rsid w:val="005D1F8B"/>
    <w:rsid w:val="005D7615"/>
    <w:rsid w:val="005E0721"/>
    <w:rsid w:val="005E1BE8"/>
    <w:rsid w:val="005E4E1A"/>
    <w:rsid w:val="005E797B"/>
    <w:rsid w:val="005F16C5"/>
    <w:rsid w:val="005F4B51"/>
    <w:rsid w:val="005F57D1"/>
    <w:rsid w:val="005F7BCA"/>
    <w:rsid w:val="00601E11"/>
    <w:rsid w:val="00602871"/>
    <w:rsid w:val="00607508"/>
    <w:rsid w:val="00614950"/>
    <w:rsid w:val="00617F35"/>
    <w:rsid w:val="00625D04"/>
    <w:rsid w:val="00626D5A"/>
    <w:rsid w:val="00631B7A"/>
    <w:rsid w:val="00633E20"/>
    <w:rsid w:val="00634847"/>
    <w:rsid w:val="006352DF"/>
    <w:rsid w:val="006364DF"/>
    <w:rsid w:val="0063672A"/>
    <w:rsid w:val="0064027D"/>
    <w:rsid w:val="0064124D"/>
    <w:rsid w:val="0064244C"/>
    <w:rsid w:val="00646D7C"/>
    <w:rsid w:val="00650B97"/>
    <w:rsid w:val="00652F6E"/>
    <w:rsid w:val="00663C35"/>
    <w:rsid w:val="00666D7E"/>
    <w:rsid w:val="00671712"/>
    <w:rsid w:val="006724F4"/>
    <w:rsid w:val="00672914"/>
    <w:rsid w:val="00672E29"/>
    <w:rsid w:val="00673429"/>
    <w:rsid w:val="00674078"/>
    <w:rsid w:val="00675F64"/>
    <w:rsid w:val="00677FC8"/>
    <w:rsid w:val="00682309"/>
    <w:rsid w:val="00683E2D"/>
    <w:rsid w:val="006926A4"/>
    <w:rsid w:val="00692C59"/>
    <w:rsid w:val="006A1DBA"/>
    <w:rsid w:val="006B1038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695F"/>
    <w:rsid w:val="006C6EC4"/>
    <w:rsid w:val="006D21AF"/>
    <w:rsid w:val="006D3D73"/>
    <w:rsid w:val="006D7963"/>
    <w:rsid w:val="006E2B1A"/>
    <w:rsid w:val="006E3063"/>
    <w:rsid w:val="006E5065"/>
    <w:rsid w:val="006E74EB"/>
    <w:rsid w:val="006F091E"/>
    <w:rsid w:val="006F51C2"/>
    <w:rsid w:val="006F7639"/>
    <w:rsid w:val="00700F81"/>
    <w:rsid w:val="007027D2"/>
    <w:rsid w:val="007056C1"/>
    <w:rsid w:val="00705802"/>
    <w:rsid w:val="00705F75"/>
    <w:rsid w:val="00707218"/>
    <w:rsid w:val="00711C1A"/>
    <w:rsid w:val="00716924"/>
    <w:rsid w:val="00716E05"/>
    <w:rsid w:val="00722388"/>
    <w:rsid w:val="00722467"/>
    <w:rsid w:val="0072375E"/>
    <w:rsid w:val="00725241"/>
    <w:rsid w:val="00725F69"/>
    <w:rsid w:val="007300A4"/>
    <w:rsid w:val="00731031"/>
    <w:rsid w:val="00736732"/>
    <w:rsid w:val="00737901"/>
    <w:rsid w:val="007401A2"/>
    <w:rsid w:val="0074417D"/>
    <w:rsid w:val="00744D8F"/>
    <w:rsid w:val="0074633A"/>
    <w:rsid w:val="007502B5"/>
    <w:rsid w:val="0075194E"/>
    <w:rsid w:val="007566B0"/>
    <w:rsid w:val="0076539F"/>
    <w:rsid w:val="00765CC1"/>
    <w:rsid w:val="00767408"/>
    <w:rsid w:val="007678A2"/>
    <w:rsid w:val="00781339"/>
    <w:rsid w:val="007832E9"/>
    <w:rsid w:val="00786350"/>
    <w:rsid w:val="007874AD"/>
    <w:rsid w:val="00791260"/>
    <w:rsid w:val="00792CE4"/>
    <w:rsid w:val="007957E5"/>
    <w:rsid w:val="007964E5"/>
    <w:rsid w:val="00796670"/>
    <w:rsid w:val="00797731"/>
    <w:rsid w:val="007A3007"/>
    <w:rsid w:val="007A59B5"/>
    <w:rsid w:val="007A69A2"/>
    <w:rsid w:val="007B3216"/>
    <w:rsid w:val="007B3CD0"/>
    <w:rsid w:val="007C193B"/>
    <w:rsid w:val="007C19F4"/>
    <w:rsid w:val="007C1E7F"/>
    <w:rsid w:val="007C304B"/>
    <w:rsid w:val="007C3F7A"/>
    <w:rsid w:val="007D0757"/>
    <w:rsid w:val="007D1428"/>
    <w:rsid w:val="007E3271"/>
    <w:rsid w:val="007F11EF"/>
    <w:rsid w:val="007F1752"/>
    <w:rsid w:val="007F5FEA"/>
    <w:rsid w:val="007F6DB6"/>
    <w:rsid w:val="007F7B5B"/>
    <w:rsid w:val="008003BF"/>
    <w:rsid w:val="0080778E"/>
    <w:rsid w:val="008117A1"/>
    <w:rsid w:val="00813969"/>
    <w:rsid w:val="00814885"/>
    <w:rsid w:val="00815FE4"/>
    <w:rsid w:val="00825718"/>
    <w:rsid w:val="00825771"/>
    <w:rsid w:val="0082777B"/>
    <w:rsid w:val="00836886"/>
    <w:rsid w:val="00841207"/>
    <w:rsid w:val="00842849"/>
    <w:rsid w:val="00842D96"/>
    <w:rsid w:val="0084572F"/>
    <w:rsid w:val="008458E3"/>
    <w:rsid w:val="00845C3E"/>
    <w:rsid w:val="00845E7A"/>
    <w:rsid w:val="00852C87"/>
    <w:rsid w:val="00854C95"/>
    <w:rsid w:val="00857D28"/>
    <w:rsid w:val="00860267"/>
    <w:rsid w:val="008629EA"/>
    <w:rsid w:val="00864D22"/>
    <w:rsid w:val="0086522D"/>
    <w:rsid w:val="0086624D"/>
    <w:rsid w:val="00866514"/>
    <w:rsid w:val="00866FBB"/>
    <w:rsid w:val="00871246"/>
    <w:rsid w:val="00873255"/>
    <w:rsid w:val="00882885"/>
    <w:rsid w:val="00884EAE"/>
    <w:rsid w:val="00885936"/>
    <w:rsid w:val="0088647D"/>
    <w:rsid w:val="00886A41"/>
    <w:rsid w:val="00891FD9"/>
    <w:rsid w:val="008923CC"/>
    <w:rsid w:val="00895B68"/>
    <w:rsid w:val="0089773A"/>
    <w:rsid w:val="008A052B"/>
    <w:rsid w:val="008A33B7"/>
    <w:rsid w:val="008A581F"/>
    <w:rsid w:val="008B1CD0"/>
    <w:rsid w:val="008B6A55"/>
    <w:rsid w:val="008C50CB"/>
    <w:rsid w:val="008C6E55"/>
    <w:rsid w:val="008D48C8"/>
    <w:rsid w:val="008D4BA4"/>
    <w:rsid w:val="008D785C"/>
    <w:rsid w:val="008D7D5D"/>
    <w:rsid w:val="008E0B91"/>
    <w:rsid w:val="008E491E"/>
    <w:rsid w:val="008E550F"/>
    <w:rsid w:val="008E6FE4"/>
    <w:rsid w:val="008F0F1F"/>
    <w:rsid w:val="008F137D"/>
    <w:rsid w:val="008F199B"/>
    <w:rsid w:val="008F28D7"/>
    <w:rsid w:val="008F2EFC"/>
    <w:rsid w:val="008F3B0E"/>
    <w:rsid w:val="008F49FB"/>
    <w:rsid w:val="008F72A2"/>
    <w:rsid w:val="009014F7"/>
    <w:rsid w:val="00901F8D"/>
    <w:rsid w:val="00907EF1"/>
    <w:rsid w:val="009111DB"/>
    <w:rsid w:val="00911774"/>
    <w:rsid w:val="00914404"/>
    <w:rsid w:val="00914B59"/>
    <w:rsid w:val="00915DE7"/>
    <w:rsid w:val="00916938"/>
    <w:rsid w:val="00917F0A"/>
    <w:rsid w:val="00921DB5"/>
    <w:rsid w:val="00922181"/>
    <w:rsid w:val="00922891"/>
    <w:rsid w:val="00927DDC"/>
    <w:rsid w:val="00931A10"/>
    <w:rsid w:val="0093249D"/>
    <w:rsid w:val="00932597"/>
    <w:rsid w:val="00933924"/>
    <w:rsid w:val="00935FD8"/>
    <w:rsid w:val="00936410"/>
    <w:rsid w:val="00937965"/>
    <w:rsid w:val="009409CF"/>
    <w:rsid w:val="00942E1A"/>
    <w:rsid w:val="00943ABA"/>
    <w:rsid w:val="00943F77"/>
    <w:rsid w:val="00945DD5"/>
    <w:rsid w:val="00946C17"/>
    <w:rsid w:val="009535CD"/>
    <w:rsid w:val="00955EED"/>
    <w:rsid w:val="00956919"/>
    <w:rsid w:val="00960DD9"/>
    <w:rsid w:val="009615CC"/>
    <w:rsid w:val="00963F0F"/>
    <w:rsid w:val="00967B81"/>
    <w:rsid w:val="009709D9"/>
    <w:rsid w:val="00971DC6"/>
    <w:rsid w:val="00976A72"/>
    <w:rsid w:val="00983B55"/>
    <w:rsid w:val="009847AA"/>
    <w:rsid w:val="009923AE"/>
    <w:rsid w:val="00993A90"/>
    <w:rsid w:val="00993D7B"/>
    <w:rsid w:val="009964DD"/>
    <w:rsid w:val="00997C71"/>
    <w:rsid w:val="009A02FF"/>
    <w:rsid w:val="009A411B"/>
    <w:rsid w:val="009A4A61"/>
    <w:rsid w:val="009A6554"/>
    <w:rsid w:val="009C0021"/>
    <w:rsid w:val="009C0B2C"/>
    <w:rsid w:val="009C503F"/>
    <w:rsid w:val="009C7449"/>
    <w:rsid w:val="009D4909"/>
    <w:rsid w:val="009D56E7"/>
    <w:rsid w:val="009D74CB"/>
    <w:rsid w:val="009E27D7"/>
    <w:rsid w:val="009F59AF"/>
    <w:rsid w:val="00A037C4"/>
    <w:rsid w:val="00A05216"/>
    <w:rsid w:val="00A05342"/>
    <w:rsid w:val="00A059FF"/>
    <w:rsid w:val="00A06CE7"/>
    <w:rsid w:val="00A15494"/>
    <w:rsid w:val="00A15914"/>
    <w:rsid w:val="00A24A61"/>
    <w:rsid w:val="00A25F31"/>
    <w:rsid w:val="00A2706B"/>
    <w:rsid w:val="00A329FF"/>
    <w:rsid w:val="00A32CC7"/>
    <w:rsid w:val="00A33695"/>
    <w:rsid w:val="00A460A7"/>
    <w:rsid w:val="00A47407"/>
    <w:rsid w:val="00A47C23"/>
    <w:rsid w:val="00A505CB"/>
    <w:rsid w:val="00A52AAA"/>
    <w:rsid w:val="00A52BC0"/>
    <w:rsid w:val="00A52C60"/>
    <w:rsid w:val="00A53EAB"/>
    <w:rsid w:val="00A55992"/>
    <w:rsid w:val="00A5649F"/>
    <w:rsid w:val="00A567FF"/>
    <w:rsid w:val="00A60397"/>
    <w:rsid w:val="00A613D3"/>
    <w:rsid w:val="00A61456"/>
    <w:rsid w:val="00A6158D"/>
    <w:rsid w:val="00A61648"/>
    <w:rsid w:val="00A6590F"/>
    <w:rsid w:val="00A679D0"/>
    <w:rsid w:val="00A71443"/>
    <w:rsid w:val="00A72F7A"/>
    <w:rsid w:val="00A738DE"/>
    <w:rsid w:val="00A741B7"/>
    <w:rsid w:val="00A7433A"/>
    <w:rsid w:val="00A76FD0"/>
    <w:rsid w:val="00A77DED"/>
    <w:rsid w:val="00A842CF"/>
    <w:rsid w:val="00A858FD"/>
    <w:rsid w:val="00A86262"/>
    <w:rsid w:val="00A86B5B"/>
    <w:rsid w:val="00A8782A"/>
    <w:rsid w:val="00A915FD"/>
    <w:rsid w:val="00A96776"/>
    <w:rsid w:val="00AA52F4"/>
    <w:rsid w:val="00AA5661"/>
    <w:rsid w:val="00AB0093"/>
    <w:rsid w:val="00AB0890"/>
    <w:rsid w:val="00AB0988"/>
    <w:rsid w:val="00AB3259"/>
    <w:rsid w:val="00AB3618"/>
    <w:rsid w:val="00AB6971"/>
    <w:rsid w:val="00AB7EA9"/>
    <w:rsid w:val="00AC5D40"/>
    <w:rsid w:val="00AC6328"/>
    <w:rsid w:val="00AC6BF1"/>
    <w:rsid w:val="00AD4C7B"/>
    <w:rsid w:val="00AE04A4"/>
    <w:rsid w:val="00AE0835"/>
    <w:rsid w:val="00AE61E7"/>
    <w:rsid w:val="00AE7315"/>
    <w:rsid w:val="00AF398E"/>
    <w:rsid w:val="00AF4C6D"/>
    <w:rsid w:val="00AF7E6D"/>
    <w:rsid w:val="00B00462"/>
    <w:rsid w:val="00B05233"/>
    <w:rsid w:val="00B066AA"/>
    <w:rsid w:val="00B0693B"/>
    <w:rsid w:val="00B10E55"/>
    <w:rsid w:val="00B12E19"/>
    <w:rsid w:val="00B14F72"/>
    <w:rsid w:val="00B15616"/>
    <w:rsid w:val="00B22127"/>
    <w:rsid w:val="00B23AE8"/>
    <w:rsid w:val="00B25FB5"/>
    <w:rsid w:val="00B275D7"/>
    <w:rsid w:val="00B3114B"/>
    <w:rsid w:val="00B33273"/>
    <w:rsid w:val="00B34288"/>
    <w:rsid w:val="00B3776C"/>
    <w:rsid w:val="00B40887"/>
    <w:rsid w:val="00B43758"/>
    <w:rsid w:val="00B44FF0"/>
    <w:rsid w:val="00B45BDC"/>
    <w:rsid w:val="00B55D4B"/>
    <w:rsid w:val="00B60B20"/>
    <w:rsid w:val="00B63130"/>
    <w:rsid w:val="00B72A8E"/>
    <w:rsid w:val="00B741CA"/>
    <w:rsid w:val="00B74699"/>
    <w:rsid w:val="00B75FE1"/>
    <w:rsid w:val="00B77667"/>
    <w:rsid w:val="00B81902"/>
    <w:rsid w:val="00B90DC3"/>
    <w:rsid w:val="00B9446B"/>
    <w:rsid w:val="00B978ED"/>
    <w:rsid w:val="00B97B42"/>
    <w:rsid w:val="00BA4656"/>
    <w:rsid w:val="00BA4BD0"/>
    <w:rsid w:val="00BA5831"/>
    <w:rsid w:val="00BA6D69"/>
    <w:rsid w:val="00BA71AD"/>
    <w:rsid w:val="00BA74D9"/>
    <w:rsid w:val="00BB0D62"/>
    <w:rsid w:val="00BB2BCD"/>
    <w:rsid w:val="00BB34E6"/>
    <w:rsid w:val="00BB58DD"/>
    <w:rsid w:val="00BB5FA5"/>
    <w:rsid w:val="00BB6D92"/>
    <w:rsid w:val="00BC40BF"/>
    <w:rsid w:val="00BC4DF6"/>
    <w:rsid w:val="00BD006F"/>
    <w:rsid w:val="00BD2C05"/>
    <w:rsid w:val="00BD3D63"/>
    <w:rsid w:val="00BD3D8F"/>
    <w:rsid w:val="00BD4105"/>
    <w:rsid w:val="00BD4B20"/>
    <w:rsid w:val="00BE18DE"/>
    <w:rsid w:val="00BE2660"/>
    <w:rsid w:val="00BE48D0"/>
    <w:rsid w:val="00BE4DD9"/>
    <w:rsid w:val="00BF047F"/>
    <w:rsid w:val="00BF1EC1"/>
    <w:rsid w:val="00BF3D72"/>
    <w:rsid w:val="00BF6751"/>
    <w:rsid w:val="00C00301"/>
    <w:rsid w:val="00C0179E"/>
    <w:rsid w:val="00C02CC4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3821"/>
    <w:rsid w:val="00C241A1"/>
    <w:rsid w:val="00C26931"/>
    <w:rsid w:val="00C362CC"/>
    <w:rsid w:val="00C4004E"/>
    <w:rsid w:val="00C44095"/>
    <w:rsid w:val="00C459E9"/>
    <w:rsid w:val="00C469C1"/>
    <w:rsid w:val="00C47E47"/>
    <w:rsid w:val="00C51685"/>
    <w:rsid w:val="00C6054F"/>
    <w:rsid w:val="00C73136"/>
    <w:rsid w:val="00C733CB"/>
    <w:rsid w:val="00C80669"/>
    <w:rsid w:val="00C80701"/>
    <w:rsid w:val="00C81C1E"/>
    <w:rsid w:val="00C83912"/>
    <w:rsid w:val="00C83B59"/>
    <w:rsid w:val="00C875D2"/>
    <w:rsid w:val="00C9004C"/>
    <w:rsid w:val="00C91EFA"/>
    <w:rsid w:val="00C9521A"/>
    <w:rsid w:val="00C952BB"/>
    <w:rsid w:val="00C972C5"/>
    <w:rsid w:val="00CA1466"/>
    <w:rsid w:val="00CA2D7A"/>
    <w:rsid w:val="00CA6A0A"/>
    <w:rsid w:val="00CA7470"/>
    <w:rsid w:val="00CB0511"/>
    <w:rsid w:val="00CB0CDC"/>
    <w:rsid w:val="00CB19A0"/>
    <w:rsid w:val="00CB4081"/>
    <w:rsid w:val="00CB4873"/>
    <w:rsid w:val="00CB5F1E"/>
    <w:rsid w:val="00CC0051"/>
    <w:rsid w:val="00CC0D9A"/>
    <w:rsid w:val="00CD2111"/>
    <w:rsid w:val="00CD3AAD"/>
    <w:rsid w:val="00CD49D2"/>
    <w:rsid w:val="00CD4BF5"/>
    <w:rsid w:val="00CD68A3"/>
    <w:rsid w:val="00CD6A67"/>
    <w:rsid w:val="00CD7766"/>
    <w:rsid w:val="00CE0414"/>
    <w:rsid w:val="00CE6483"/>
    <w:rsid w:val="00CF003E"/>
    <w:rsid w:val="00CF1164"/>
    <w:rsid w:val="00CF3455"/>
    <w:rsid w:val="00CF6435"/>
    <w:rsid w:val="00D0109F"/>
    <w:rsid w:val="00D03A60"/>
    <w:rsid w:val="00D12DAC"/>
    <w:rsid w:val="00D15478"/>
    <w:rsid w:val="00D26261"/>
    <w:rsid w:val="00D26890"/>
    <w:rsid w:val="00D2787C"/>
    <w:rsid w:val="00D2789B"/>
    <w:rsid w:val="00D27F2C"/>
    <w:rsid w:val="00D30F1E"/>
    <w:rsid w:val="00D31986"/>
    <w:rsid w:val="00D32268"/>
    <w:rsid w:val="00D37658"/>
    <w:rsid w:val="00D40022"/>
    <w:rsid w:val="00D41E24"/>
    <w:rsid w:val="00D459EE"/>
    <w:rsid w:val="00D45CD7"/>
    <w:rsid w:val="00D51C89"/>
    <w:rsid w:val="00D52CE0"/>
    <w:rsid w:val="00D53DF1"/>
    <w:rsid w:val="00D61DE1"/>
    <w:rsid w:val="00D660F6"/>
    <w:rsid w:val="00D66CFB"/>
    <w:rsid w:val="00D66ECE"/>
    <w:rsid w:val="00D679A8"/>
    <w:rsid w:val="00D71A80"/>
    <w:rsid w:val="00D71D57"/>
    <w:rsid w:val="00D73168"/>
    <w:rsid w:val="00D755C2"/>
    <w:rsid w:val="00D75AAE"/>
    <w:rsid w:val="00D822DE"/>
    <w:rsid w:val="00D85A7A"/>
    <w:rsid w:val="00D92BAA"/>
    <w:rsid w:val="00D93102"/>
    <w:rsid w:val="00D9658B"/>
    <w:rsid w:val="00DA119A"/>
    <w:rsid w:val="00DA1C92"/>
    <w:rsid w:val="00DA262A"/>
    <w:rsid w:val="00DB28FA"/>
    <w:rsid w:val="00DC1B03"/>
    <w:rsid w:val="00DC4A99"/>
    <w:rsid w:val="00DD117E"/>
    <w:rsid w:val="00DD13B7"/>
    <w:rsid w:val="00DD15F0"/>
    <w:rsid w:val="00DE2000"/>
    <w:rsid w:val="00DE248D"/>
    <w:rsid w:val="00DE3E19"/>
    <w:rsid w:val="00DE4711"/>
    <w:rsid w:val="00DE4BED"/>
    <w:rsid w:val="00DE5359"/>
    <w:rsid w:val="00DE6475"/>
    <w:rsid w:val="00DF04F9"/>
    <w:rsid w:val="00DF31B3"/>
    <w:rsid w:val="00DF37FE"/>
    <w:rsid w:val="00DF6A00"/>
    <w:rsid w:val="00E04152"/>
    <w:rsid w:val="00E04794"/>
    <w:rsid w:val="00E123E6"/>
    <w:rsid w:val="00E12FEC"/>
    <w:rsid w:val="00E1322F"/>
    <w:rsid w:val="00E13509"/>
    <w:rsid w:val="00E145C3"/>
    <w:rsid w:val="00E16B7E"/>
    <w:rsid w:val="00E16EE6"/>
    <w:rsid w:val="00E1707F"/>
    <w:rsid w:val="00E224DF"/>
    <w:rsid w:val="00E23364"/>
    <w:rsid w:val="00E242EE"/>
    <w:rsid w:val="00E2524D"/>
    <w:rsid w:val="00E25B3A"/>
    <w:rsid w:val="00E30070"/>
    <w:rsid w:val="00E31674"/>
    <w:rsid w:val="00E35C26"/>
    <w:rsid w:val="00E35E9C"/>
    <w:rsid w:val="00E36BE4"/>
    <w:rsid w:val="00E3763D"/>
    <w:rsid w:val="00E45BEB"/>
    <w:rsid w:val="00E47430"/>
    <w:rsid w:val="00E4743D"/>
    <w:rsid w:val="00E5014F"/>
    <w:rsid w:val="00E52180"/>
    <w:rsid w:val="00E54858"/>
    <w:rsid w:val="00E55B83"/>
    <w:rsid w:val="00E60663"/>
    <w:rsid w:val="00E620FE"/>
    <w:rsid w:val="00E6364F"/>
    <w:rsid w:val="00E66C73"/>
    <w:rsid w:val="00E71520"/>
    <w:rsid w:val="00E83B86"/>
    <w:rsid w:val="00E870CC"/>
    <w:rsid w:val="00E90557"/>
    <w:rsid w:val="00E91714"/>
    <w:rsid w:val="00E93D1A"/>
    <w:rsid w:val="00E979F5"/>
    <w:rsid w:val="00EA0CF7"/>
    <w:rsid w:val="00EA15D4"/>
    <w:rsid w:val="00EA1938"/>
    <w:rsid w:val="00EA288C"/>
    <w:rsid w:val="00EA3037"/>
    <w:rsid w:val="00EA4D0A"/>
    <w:rsid w:val="00EA7612"/>
    <w:rsid w:val="00EB03B5"/>
    <w:rsid w:val="00EB058E"/>
    <w:rsid w:val="00EB482B"/>
    <w:rsid w:val="00EB6807"/>
    <w:rsid w:val="00EC2915"/>
    <w:rsid w:val="00EC616B"/>
    <w:rsid w:val="00ED2D79"/>
    <w:rsid w:val="00ED655D"/>
    <w:rsid w:val="00ED65D5"/>
    <w:rsid w:val="00EE0DB2"/>
    <w:rsid w:val="00EE69E0"/>
    <w:rsid w:val="00EE6F47"/>
    <w:rsid w:val="00EE7B93"/>
    <w:rsid w:val="00EE7C5A"/>
    <w:rsid w:val="00EF0071"/>
    <w:rsid w:val="00EF0C3E"/>
    <w:rsid w:val="00EF32BA"/>
    <w:rsid w:val="00EF69EF"/>
    <w:rsid w:val="00F03408"/>
    <w:rsid w:val="00F03F01"/>
    <w:rsid w:val="00F05313"/>
    <w:rsid w:val="00F063E4"/>
    <w:rsid w:val="00F13ED1"/>
    <w:rsid w:val="00F21055"/>
    <w:rsid w:val="00F2303A"/>
    <w:rsid w:val="00F30FF4"/>
    <w:rsid w:val="00F37A07"/>
    <w:rsid w:val="00F40E11"/>
    <w:rsid w:val="00F41760"/>
    <w:rsid w:val="00F43DCE"/>
    <w:rsid w:val="00F44535"/>
    <w:rsid w:val="00F506C3"/>
    <w:rsid w:val="00F50F26"/>
    <w:rsid w:val="00F5435B"/>
    <w:rsid w:val="00F54990"/>
    <w:rsid w:val="00F613A0"/>
    <w:rsid w:val="00F662E2"/>
    <w:rsid w:val="00F70EDE"/>
    <w:rsid w:val="00F70FCF"/>
    <w:rsid w:val="00F7131A"/>
    <w:rsid w:val="00F72151"/>
    <w:rsid w:val="00F7244A"/>
    <w:rsid w:val="00F75124"/>
    <w:rsid w:val="00F7688D"/>
    <w:rsid w:val="00F80FE9"/>
    <w:rsid w:val="00F913CF"/>
    <w:rsid w:val="00F91CEB"/>
    <w:rsid w:val="00F92049"/>
    <w:rsid w:val="00F92844"/>
    <w:rsid w:val="00F92D61"/>
    <w:rsid w:val="00F959A6"/>
    <w:rsid w:val="00F96733"/>
    <w:rsid w:val="00F97328"/>
    <w:rsid w:val="00FA2E95"/>
    <w:rsid w:val="00FA343D"/>
    <w:rsid w:val="00FA75D5"/>
    <w:rsid w:val="00FB1508"/>
    <w:rsid w:val="00FB2DBF"/>
    <w:rsid w:val="00FB45B2"/>
    <w:rsid w:val="00FC02EF"/>
    <w:rsid w:val="00FC0765"/>
    <w:rsid w:val="00FC3406"/>
    <w:rsid w:val="00FC390D"/>
    <w:rsid w:val="00FC7D98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F13E0"/>
  <w15:docId w15:val="{D719215C-E893-4C6C-AC46-574CB543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6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1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F713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7058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7949A-2732-4925-ACEA-9CAF25E1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302</cp:revision>
  <cp:lastPrinted>2023-07-06T10:59:00Z</cp:lastPrinted>
  <dcterms:created xsi:type="dcterms:W3CDTF">2023-02-22T11:35:00Z</dcterms:created>
  <dcterms:modified xsi:type="dcterms:W3CDTF">2025-11-07T07:53:00Z</dcterms:modified>
</cp:coreProperties>
</file>